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04" w:rsidRDefault="001C22CC" w:rsidP="00BC2193">
      <w:pPr>
        <w:spacing w:before="71" w:line="280" w:lineRule="exact"/>
        <w:ind w:left="3372" w:right="430" w:hanging="3183"/>
        <w:rPr>
          <w:rFonts w:ascii="Arial" w:eastAsia="Arial" w:hAnsi="Arial" w:cs="Arial"/>
          <w:b/>
          <w:spacing w:val="59"/>
          <w:sz w:val="26"/>
          <w:szCs w:val="26"/>
          <w:u w:val="thick" w:color="000000"/>
        </w:rPr>
      </w:pPr>
      <w:r>
        <w:rPr>
          <w:rFonts w:ascii="Arial" w:eastAsia="Arial" w:hAnsi="Arial" w:cs="Arial"/>
          <w:b/>
          <w:sz w:val="26"/>
          <w:szCs w:val="26"/>
          <w:u w:val="thick" w:color="000000"/>
        </w:rPr>
        <w:t>NUST</w:t>
      </w:r>
      <w:r>
        <w:rPr>
          <w:rFonts w:ascii="Arial" w:eastAsia="Arial" w:hAnsi="Arial" w:cs="Arial"/>
          <w:b/>
          <w:spacing w:val="-5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SKA</w:t>
      </w:r>
      <w:r>
        <w:rPr>
          <w:rFonts w:ascii="Arial" w:eastAsia="Arial" w:hAnsi="Arial" w:cs="Arial"/>
          <w:b/>
          <w:spacing w:val="2"/>
          <w:sz w:val="26"/>
          <w:szCs w:val="26"/>
          <w:u w:val="thick" w:color="000000"/>
        </w:rPr>
        <w:t>T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ING</w:t>
      </w:r>
      <w:r>
        <w:rPr>
          <w:rFonts w:ascii="Arial" w:eastAsia="Arial" w:hAnsi="Arial" w:cs="Arial"/>
          <w:b/>
          <w:spacing w:val="-12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  <w:u w:val="thick" w:color="000000"/>
        </w:rPr>
        <w:t>T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RAINING</w:t>
      </w:r>
      <w:r>
        <w:rPr>
          <w:rFonts w:ascii="Arial" w:eastAsia="Arial" w:hAnsi="Arial" w:cs="Arial"/>
          <w:b/>
          <w:spacing w:val="-1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CAMP</w:t>
      </w:r>
      <w:r>
        <w:rPr>
          <w:rFonts w:ascii="Arial" w:eastAsia="Arial" w:hAnsi="Arial" w:cs="Arial"/>
          <w:b/>
          <w:spacing w:val="-6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FOR</w:t>
      </w:r>
      <w:r>
        <w:rPr>
          <w:rFonts w:ascii="Arial" w:eastAsia="Arial" w:hAnsi="Arial" w:cs="Arial"/>
          <w:b/>
          <w:spacing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(</w:t>
      </w:r>
      <w:r w:rsidR="00BC2193">
        <w:rPr>
          <w:rFonts w:ascii="Arial" w:eastAsia="Arial" w:hAnsi="Arial" w:cs="Arial"/>
          <w:b/>
          <w:sz w:val="26"/>
          <w:szCs w:val="26"/>
          <w:u w:val="thick" w:color="000000"/>
        </w:rPr>
        <w:t>MALE</w:t>
      </w:r>
      <w:r>
        <w:rPr>
          <w:rFonts w:ascii="Arial" w:eastAsia="Arial" w:hAnsi="Arial" w:cs="Arial"/>
          <w:b/>
          <w:spacing w:val="-7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S</w:t>
      </w:r>
      <w:r>
        <w:rPr>
          <w:rFonts w:ascii="Arial" w:eastAsia="Arial" w:hAnsi="Arial" w:cs="Arial"/>
          <w:b/>
          <w:spacing w:val="2"/>
          <w:sz w:val="26"/>
          <w:szCs w:val="26"/>
          <w:u w:val="thick" w:color="000000"/>
        </w:rPr>
        <w:t>T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UDEN</w:t>
      </w:r>
      <w:r>
        <w:rPr>
          <w:rFonts w:ascii="Arial" w:eastAsia="Arial" w:hAnsi="Arial" w:cs="Arial"/>
          <w:b/>
          <w:spacing w:val="3"/>
          <w:sz w:val="26"/>
          <w:szCs w:val="26"/>
          <w:u w:val="thick" w:color="000000"/>
        </w:rPr>
        <w:t>T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S</w:t>
      </w:r>
      <w:r w:rsidR="00022104">
        <w:rPr>
          <w:rFonts w:ascii="Arial" w:eastAsia="Arial" w:hAnsi="Arial" w:cs="Arial"/>
          <w:b/>
          <w:sz w:val="26"/>
          <w:szCs w:val="26"/>
          <w:u w:val="thick" w:color="000000"/>
        </w:rPr>
        <w:t>/ WARDS</w:t>
      </w:r>
      <w:r>
        <w:rPr>
          <w:rFonts w:ascii="Arial" w:eastAsia="Arial" w:hAnsi="Arial" w:cs="Arial"/>
          <w:b/>
          <w:sz w:val="26"/>
          <w:szCs w:val="26"/>
          <w:u w:val="thick" w:color="000000"/>
        </w:rPr>
        <w:t>)</w:t>
      </w:r>
      <w:r>
        <w:rPr>
          <w:rFonts w:ascii="Arial" w:eastAsia="Arial" w:hAnsi="Arial" w:cs="Arial"/>
          <w:b/>
          <w:spacing w:val="59"/>
          <w:sz w:val="26"/>
          <w:szCs w:val="26"/>
          <w:u w:val="thick" w:color="000000"/>
        </w:rPr>
        <w:t xml:space="preserve"> </w:t>
      </w:r>
    </w:p>
    <w:p w:rsidR="001D4FE3" w:rsidRDefault="00BF2B28" w:rsidP="00BC2193">
      <w:pPr>
        <w:spacing w:before="71" w:line="280" w:lineRule="exact"/>
        <w:ind w:left="3372" w:right="430" w:hanging="3183"/>
        <w:jc w:val="center"/>
        <w:rPr>
          <w:rFonts w:ascii="Arial" w:eastAsia="Arial" w:hAnsi="Arial" w:cs="Arial"/>
          <w:b/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.2pt;margin-top:14.85pt;width:520.15pt;height:531.35pt;z-index:-251659776;mso-position-horizontal-relative:page" filled="f" stroked="f">
            <v:textbox inset="0,0,0,0">
              <w:txbxContent>
                <w:p w:rsidR="001D4FE3" w:rsidRDefault="001D4FE3"/>
              </w:txbxContent>
            </v:textbox>
            <w10:wrap anchorx="page"/>
          </v:shape>
        </w:pict>
      </w:r>
      <w:r w:rsidR="00022104">
        <w:rPr>
          <w:rFonts w:ascii="Arial" w:eastAsia="Arial" w:hAnsi="Arial" w:cs="Arial"/>
          <w:b/>
          <w:sz w:val="26"/>
          <w:szCs w:val="26"/>
          <w:u w:val="thick" w:color="000000"/>
        </w:rPr>
        <w:t>10-14</w:t>
      </w:r>
      <w:r w:rsidR="001C22CC">
        <w:rPr>
          <w:rFonts w:ascii="Arial" w:eastAsia="Arial" w:hAnsi="Arial" w:cs="Arial"/>
          <w:b/>
          <w:sz w:val="26"/>
          <w:szCs w:val="26"/>
          <w:u w:val="thick" w:color="000000"/>
        </w:rPr>
        <w:t xml:space="preserve"> </w:t>
      </w:r>
      <w:r w:rsidR="00022104">
        <w:rPr>
          <w:rFonts w:ascii="Arial" w:eastAsia="Arial" w:hAnsi="Arial" w:cs="Arial"/>
          <w:b/>
          <w:sz w:val="26"/>
          <w:szCs w:val="26"/>
          <w:u w:val="thick" w:color="000000"/>
        </w:rPr>
        <w:t>Jun</w:t>
      </w:r>
      <w:r w:rsidR="001C22CC">
        <w:rPr>
          <w:rFonts w:ascii="Arial" w:eastAsia="Arial" w:hAnsi="Arial" w:cs="Arial"/>
          <w:b/>
          <w:spacing w:val="-5"/>
          <w:sz w:val="26"/>
          <w:szCs w:val="26"/>
          <w:u w:val="thick" w:color="000000"/>
        </w:rPr>
        <w:t xml:space="preserve"> </w:t>
      </w:r>
      <w:r w:rsidR="001C22CC" w:rsidRPr="004863AD">
        <w:rPr>
          <w:rFonts w:ascii="Arial" w:eastAsia="Arial" w:hAnsi="Arial" w:cs="Arial"/>
          <w:b/>
          <w:sz w:val="26"/>
          <w:szCs w:val="26"/>
          <w:u w:val="single" w:color="000000"/>
        </w:rPr>
        <w:t>2</w:t>
      </w:r>
      <w:r w:rsidR="001C22CC" w:rsidRPr="004863AD">
        <w:rPr>
          <w:rFonts w:ascii="Arial" w:eastAsia="Arial" w:hAnsi="Arial" w:cs="Arial"/>
          <w:b/>
          <w:spacing w:val="2"/>
          <w:sz w:val="26"/>
          <w:szCs w:val="26"/>
          <w:u w:val="single" w:color="000000"/>
        </w:rPr>
        <w:t>02</w:t>
      </w:r>
      <w:r w:rsidR="00022104" w:rsidRPr="004863AD">
        <w:rPr>
          <w:rFonts w:ascii="Arial" w:eastAsia="Arial" w:hAnsi="Arial" w:cs="Arial"/>
          <w:b/>
          <w:spacing w:val="2"/>
          <w:sz w:val="26"/>
          <w:szCs w:val="26"/>
          <w:u w:val="single" w:color="000000"/>
        </w:rPr>
        <w:t>4</w:t>
      </w:r>
      <w:r w:rsidR="001C22CC" w:rsidRPr="004863AD">
        <w:rPr>
          <w:rFonts w:ascii="Arial" w:eastAsia="Arial" w:hAnsi="Arial" w:cs="Arial"/>
          <w:b/>
          <w:sz w:val="26"/>
          <w:szCs w:val="26"/>
          <w:u w:val="single"/>
        </w:rPr>
        <w:t xml:space="preserve"> (</w:t>
      </w:r>
      <w:r w:rsidR="001C22CC" w:rsidRPr="004863AD">
        <w:rPr>
          <w:rFonts w:ascii="Arial" w:eastAsia="Arial" w:hAnsi="Arial" w:cs="Arial"/>
          <w:b/>
          <w:spacing w:val="2"/>
          <w:sz w:val="26"/>
          <w:szCs w:val="26"/>
          <w:u w:val="single"/>
        </w:rPr>
        <w:t>T</w:t>
      </w:r>
      <w:r w:rsidR="001C22CC" w:rsidRPr="004863AD">
        <w:rPr>
          <w:rFonts w:ascii="Arial" w:eastAsia="Arial" w:hAnsi="Arial" w:cs="Arial"/>
          <w:b/>
          <w:sz w:val="26"/>
          <w:szCs w:val="26"/>
          <w:u w:val="single"/>
        </w:rPr>
        <w:t>ime</w:t>
      </w:r>
      <w:r w:rsidR="001C22CC" w:rsidRPr="004863AD">
        <w:rPr>
          <w:rFonts w:ascii="Arial" w:eastAsia="Arial" w:hAnsi="Arial" w:cs="Arial"/>
          <w:b/>
          <w:spacing w:val="-7"/>
          <w:sz w:val="26"/>
          <w:szCs w:val="26"/>
          <w:u w:val="single"/>
        </w:rPr>
        <w:t xml:space="preserve"> </w:t>
      </w:r>
      <w:r w:rsidR="001C22CC" w:rsidRPr="004863AD">
        <w:rPr>
          <w:rFonts w:ascii="Arial" w:eastAsia="Arial" w:hAnsi="Arial" w:cs="Arial"/>
          <w:b/>
          <w:sz w:val="26"/>
          <w:szCs w:val="26"/>
          <w:u w:val="single"/>
        </w:rPr>
        <w:t>–</w:t>
      </w:r>
      <w:r w:rsidR="001C22CC" w:rsidRPr="004863AD">
        <w:rPr>
          <w:rFonts w:ascii="Arial" w:eastAsia="Arial" w:hAnsi="Arial" w:cs="Arial"/>
          <w:b/>
          <w:spacing w:val="-1"/>
          <w:sz w:val="26"/>
          <w:szCs w:val="26"/>
          <w:u w:val="single"/>
        </w:rPr>
        <w:t xml:space="preserve"> </w:t>
      </w:r>
      <w:r w:rsidR="001C22CC" w:rsidRPr="004863AD">
        <w:rPr>
          <w:rFonts w:ascii="Arial" w:eastAsia="Arial" w:hAnsi="Arial" w:cs="Arial"/>
          <w:b/>
          <w:sz w:val="26"/>
          <w:szCs w:val="26"/>
          <w:u w:val="single"/>
        </w:rPr>
        <w:t>1</w:t>
      </w:r>
      <w:r w:rsidR="00BC2193">
        <w:rPr>
          <w:rFonts w:ascii="Arial" w:eastAsia="Arial" w:hAnsi="Arial" w:cs="Arial"/>
          <w:b/>
          <w:sz w:val="26"/>
          <w:szCs w:val="26"/>
          <w:u w:val="single"/>
        </w:rPr>
        <w:t>7</w:t>
      </w:r>
      <w:r w:rsidR="001C22CC" w:rsidRPr="004863AD">
        <w:rPr>
          <w:rFonts w:ascii="Arial" w:eastAsia="Arial" w:hAnsi="Arial" w:cs="Arial"/>
          <w:b/>
          <w:spacing w:val="2"/>
          <w:sz w:val="26"/>
          <w:szCs w:val="26"/>
          <w:u w:val="single"/>
        </w:rPr>
        <w:t>0</w:t>
      </w:r>
      <w:r w:rsidR="001C22CC" w:rsidRPr="004863AD">
        <w:rPr>
          <w:rFonts w:ascii="Arial" w:eastAsia="Arial" w:hAnsi="Arial" w:cs="Arial"/>
          <w:b/>
          <w:sz w:val="26"/>
          <w:szCs w:val="26"/>
          <w:u w:val="single"/>
        </w:rPr>
        <w:t>0hrs</w:t>
      </w:r>
      <w:r w:rsidR="001C22CC" w:rsidRPr="004863AD">
        <w:rPr>
          <w:rFonts w:ascii="Arial" w:eastAsia="Arial" w:hAnsi="Arial" w:cs="Arial"/>
          <w:b/>
          <w:spacing w:val="-10"/>
          <w:sz w:val="26"/>
          <w:szCs w:val="26"/>
          <w:u w:val="single"/>
        </w:rPr>
        <w:t xml:space="preserve"> </w:t>
      </w:r>
      <w:r w:rsidR="001C22CC" w:rsidRPr="004863AD">
        <w:rPr>
          <w:rFonts w:ascii="Arial" w:eastAsia="Arial" w:hAnsi="Arial" w:cs="Arial"/>
          <w:b/>
          <w:sz w:val="26"/>
          <w:szCs w:val="26"/>
          <w:u w:val="single"/>
        </w:rPr>
        <w:t>to</w:t>
      </w:r>
      <w:r w:rsidR="001C22CC" w:rsidRPr="004863AD">
        <w:rPr>
          <w:rFonts w:ascii="Arial" w:eastAsia="Arial" w:hAnsi="Arial" w:cs="Arial"/>
          <w:b/>
          <w:spacing w:val="3"/>
          <w:sz w:val="26"/>
          <w:szCs w:val="26"/>
          <w:u w:val="single"/>
        </w:rPr>
        <w:t xml:space="preserve"> </w:t>
      </w:r>
      <w:r w:rsidR="001C22CC" w:rsidRPr="004863AD">
        <w:rPr>
          <w:rFonts w:ascii="Arial" w:eastAsia="Arial" w:hAnsi="Arial" w:cs="Arial"/>
          <w:b/>
          <w:sz w:val="26"/>
          <w:szCs w:val="26"/>
          <w:u w:val="single"/>
        </w:rPr>
        <w:t>1</w:t>
      </w:r>
      <w:r w:rsidR="00BC2193">
        <w:rPr>
          <w:rFonts w:ascii="Arial" w:eastAsia="Arial" w:hAnsi="Arial" w:cs="Arial"/>
          <w:b/>
          <w:sz w:val="26"/>
          <w:szCs w:val="26"/>
          <w:u w:val="single"/>
        </w:rPr>
        <w:t>8</w:t>
      </w:r>
      <w:r w:rsidR="001C22CC" w:rsidRPr="004863AD">
        <w:rPr>
          <w:rFonts w:ascii="Arial" w:eastAsia="Arial" w:hAnsi="Arial" w:cs="Arial"/>
          <w:b/>
          <w:sz w:val="26"/>
          <w:szCs w:val="26"/>
          <w:u w:val="single"/>
        </w:rPr>
        <w:t>00h</w:t>
      </w:r>
      <w:r w:rsidR="001C22CC" w:rsidRPr="004863AD">
        <w:rPr>
          <w:rFonts w:ascii="Arial" w:eastAsia="Arial" w:hAnsi="Arial" w:cs="Arial"/>
          <w:b/>
          <w:spacing w:val="2"/>
          <w:sz w:val="26"/>
          <w:szCs w:val="26"/>
          <w:u w:val="single"/>
        </w:rPr>
        <w:t>r</w:t>
      </w:r>
      <w:r w:rsidR="001C22CC" w:rsidRPr="004863AD">
        <w:rPr>
          <w:rFonts w:ascii="Arial" w:eastAsia="Arial" w:hAnsi="Arial" w:cs="Arial"/>
          <w:b/>
          <w:sz w:val="26"/>
          <w:szCs w:val="26"/>
          <w:u w:val="single"/>
        </w:rPr>
        <w:t>s)</w:t>
      </w:r>
    </w:p>
    <w:tbl>
      <w:tblPr>
        <w:tblpPr w:leftFromText="180" w:rightFromText="180" w:vertAnchor="text" w:horzAnchor="margin" w:tblpXSpec="center" w:tblpY="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1480"/>
        <w:gridCol w:w="4033"/>
        <w:gridCol w:w="1842"/>
        <w:gridCol w:w="1325"/>
      </w:tblGrid>
      <w:tr w:rsidR="004863AD" w:rsidTr="004863AD">
        <w:trPr>
          <w:trHeight w:hRule="exact" w:val="725"/>
        </w:trPr>
        <w:tc>
          <w:tcPr>
            <w:tcW w:w="578" w:type="dxa"/>
          </w:tcPr>
          <w:p w:rsidR="00022104" w:rsidRDefault="00022104" w:rsidP="00022104">
            <w:pPr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Ser</w:t>
            </w:r>
            <w:proofErr w:type="spellEnd"/>
          </w:p>
        </w:tc>
        <w:tc>
          <w:tcPr>
            <w:tcW w:w="1480" w:type="dxa"/>
          </w:tcPr>
          <w:p w:rsidR="00022104" w:rsidRDefault="00022104" w:rsidP="00022104">
            <w:pPr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Day/Da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e</w:t>
            </w:r>
          </w:p>
        </w:tc>
        <w:tc>
          <w:tcPr>
            <w:tcW w:w="4033" w:type="dxa"/>
          </w:tcPr>
          <w:p w:rsidR="00022104" w:rsidRDefault="00022104" w:rsidP="00022104">
            <w:pPr>
              <w:spacing w:line="280" w:lineRule="exact"/>
              <w:ind w:left="103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Subject</w:t>
            </w:r>
          </w:p>
        </w:tc>
        <w:tc>
          <w:tcPr>
            <w:tcW w:w="1842" w:type="dxa"/>
          </w:tcPr>
          <w:p w:rsidR="00022104" w:rsidRDefault="00022104" w:rsidP="00022104">
            <w:pPr>
              <w:ind w:left="368" w:right="368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pacing w:val="2"/>
                <w:w w:val="99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26"/>
                <w:szCs w:val="26"/>
              </w:rPr>
              <w:t>iming</w:t>
            </w:r>
          </w:p>
          <w:p w:rsidR="00022104" w:rsidRDefault="00022104" w:rsidP="00022104">
            <w:pPr>
              <w:spacing w:before="1" w:line="280" w:lineRule="exact"/>
              <w:ind w:left="128" w:right="13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position w:val="-1"/>
                <w:sz w:val="26"/>
                <w:szCs w:val="26"/>
              </w:rPr>
              <w:t>45-60</w:t>
            </w:r>
            <w:r>
              <w:rPr>
                <w:rFonts w:ascii="Arial" w:eastAsia="Arial" w:hAnsi="Arial" w:cs="Arial"/>
                <w:b/>
                <w:spacing w:val="-7"/>
                <w:position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w w:val="99"/>
                <w:position w:val="-1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26"/>
                <w:szCs w:val="26"/>
              </w:rPr>
              <w:t>ins</w:t>
            </w:r>
            <w:proofErr w:type="spellEnd"/>
          </w:p>
        </w:tc>
        <w:tc>
          <w:tcPr>
            <w:tcW w:w="1325" w:type="dxa"/>
          </w:tcPr>
          <w:p w:rsidR="00022104" w:rsidRDefault="00022104" w:rsidP="00022104">
            <w:pPr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Rema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ks</w:t>
            </w:r>
          </w:p>
        </w:tc>
      </w:tr>
      <w:tr w:rsidR="004863AD" w:rsidTr="004863AD">
        <w:trPr>
          <w:trHeight w:hRule="exact" w:val="1699"/>
        </w:trPr>
        <w:tc>
          <w:tcPr>
            <w:tcW w:w="578" w:type="dxa"/>
          </w:tcPr>
          <w:p w:rsidR="00022104" w:rsidRDefault="00022104" w:rsidP="00022104">
            <w:pPr>
              <w:spacing w:before="3" w:line="160" w:lineRule="exact"/>
              <w:rPr>
                <w:sz w:val="17"/>
                <w:szCs w:val="17"/>
              </w:rPr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ind w:left="221" w:right="2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1480" w:type="dxa"/>
          </w:tcPr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before="17" w:line="240" w:lineRule="exact"/>
              <w:rPr>
                <w:sz w:val="24"/>
                <w:szCs w:val="24"/>
              </w:rPr>
            </w:pPr>
          </w:p>
          <w:p w:rsidR="00022104" w:rsidRDefault="00022104" w:rsidP="00022104">
            <w:pPr>
              <w:ind w:lef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1"/>
              </w:rPr>
              <w:t xml:space="preserve"> Jun 24</w:t>
            </w:r>
          </w:p>
        </w:tc>
        <w:tc>
          <w:tcPr>
            <w:tcW w:w="4033" w:type="dxa"/>
          </w:tcPr>
          <w:p w:rsidR="00022104" w:rsidRDefault="00022104" w:rsidP="00022104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etch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m-</w:t>
            </w:r>
            <w:r>
              <w:rPr>
                <w:rFonts w:ascii="Arial" w:eastAsia="Arial" w:hAnsi="Arial" w:cs="Arial"/>
                <w:spacing w:val="2"/>
              </w:rPr>
              <w:t>up</w:t>
            </w:r>
          </w:p>
          <w:p w:rsidR="00022104" w:rsidRDefault="00022104" w:rsidP="00022104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ng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own</w:t>
            </w:r>
          </w:p>
        </w:tc>
        <w:tc>
          <w:tcPr>
            <w:tcW w:w="1842" w:type="dxa"/>
          </w:tcPr>
          <w:p w:rsidR="00022104" w:rsidRPr="004863AD" w:rsidRDefault="00022104" w:rsidP="004863AD">
            <w:pPr>
              <w:spacing w:line="220" w:lineRule="exact"/>
              <w:ind w:right="468"/>
              <w:jc w:val="center"/>
              <w:rPr>
                <w:rFonts w:ascii="Arial" w:eastAsia="Arial" w:hAnsi="Arial" w:cs="Arial"/>
              </w:rPr>
            </w:pPr>
            <w:r w:rsidRPr="004863AD">
              <w:rPr>
                <w:rFonts w:ascii="Arial" w:eastAsia="Arial" w:hAnsi="Arial" w:cs="Arial"/>
              </w:rPr>
              <w:t>2</w:t>
            </w:r>
            <w:r w:rsidRPr="004863AD">
              <w:rPr>
                <w:rFonts w:ascii="Arial" w:eastAsia="Arial" w:hAnsi="Arial" w:cs="Arial"/>
                <w:spacing w:val="1"/>
              </w:rPr>
              <w:t>-</w:t>
            </w:r>
            <w:r w:rsidRPr="004863AD">
              <w:rPr>
                <w:rFonts w:ascii="Arial" w:eastAsia="Arial" w:hAnsi="Arial" w:cs="Arial"/>
              </w:rPr>
              <w:t>5</w:t>
            </w:r>
            <w:r w:rsidRPr="004863AD">
              <w:rPr>
                <w:rFonts w:ascii="Arial" w:eastAsia="Arial" w:hAnsi="Arial" w:cs="Arial"/>
                <w:spacing w:val="-4"/>
              </w:rPr>
              <w:t xml:space="preserve"> </w:t>
            </w:r>
            <w:r w:rsidRPr="004863AD">
              <w:rPr>
                <w:rFonts w:ascii="Arial" w:eastAsia="Arial" w:hAnsi="Arial" w:cs="Arial"/>
                <w:spacing w:val="2"/>
                <w:w w:val="99"/>
              </w:rPr>
              <w:t>M</w:t>
            </w:r>
            <w:r w:rsidRPr="004863AD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Pr="004863AD">
              <w:rPr>
                <w:rFonts w:ascii="Arial" w:eastAsia="Arial" w:hAnsi="Arial" w:cs="Arial"/>
                <w:w w:val="99"/>
              </w:rPr>
              <w:t>n</w:t>
            </w:r>
          </w:p>
          <w:p w:rsidR="00022104" w:rsidRPr="004863AD" w:rsidRDefault="00022104" w:rsidP="004863AD">
            <w:pPr>
              <w:ind w:right="413"/>
              <w:jc w:val="center"/>
              <w:rPr>
                <w:rFonts w:ascii="Arial" w:eastAsia="Arial" w:hAnsi="Arial" w:cs="Arial"/>
              </w:rPr>
            </w:pPr>
            <w:r w:rsidRPr="004863AD">
              <w:rPr>
                <w:rFonts w:ascii="Arial" w:eastAsia="Arial" w:hAnsi="Arial" w:cs="Arial"/>
              </w:rPr>
              <w:t>5</w:t>
            </w:r>
            <w:r w:rsidRPr="004863AD">
              <w:rPr>
                <w:rFonts w:ascii="Arial" w:eastAsia="Arial" w:hAnsi="Arial" w:cs="Arial"/>
                <w:spacing w:val="1"/>
              </w:rPr>
              <w:t>-</w:t>
            </w:r>
            <w:r w:rsidRPr="004863AD">
              <w:rPr>
                <w:rFonts w:ascii="Arial" w:eastAsia="Arial" w:hAnsi="Arial" w:cs="Arial"/>
              </w:rPr>
              <w:t>10</w:t>
            </w:r>
            <w:r w:rsidRPr="004863AD">
              <w:rPr>
                <w:rFonts w:ascii="Arial" w:eastAsia="Arial" w:hAnsi="Arial" w:cs="Arial"/>
                <w:spacing w:val="-5"/>
              </w:rPr>
              <w:t xml:space="preserve"> </w:t>
            </w:r>
            <w:r w:rsidRPr="004863AD">
              <w:rPr>
                <w:rFonts w:ascii="Arial" w:eastAsia="Arial" w:hAnsi="Arial" w:cs="Arial"/>
                <w:spacing w:val="2"/>
                <w:w w:val="99"/>
              </w:rPr>
              <w:t>M</w:t>
            </w:r>
            <w:r w:rsidRPr="004863AD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Pr="004863AD">
              <w:rPr>
                <w:rFonts w:ascii="Arial" w:eastAsia="Arial" w:hAnsi="Arial" w:cs="Arial"/>
                <w:w w:val="99"/>
              </w:rPr>
              <w:t>n</w:t>
            </w:r>
          </w:p>
          <w:p w:rsidR="00022104" w:rsidRPr="004863AD" w:rsidRDefault="00022104" w:rsidP="004863AD">
            <w:pPr>
              <w:spacing w:line="220" w:lineRule="exact"/>
              <w:ind w:right="404"/>
              <w:jc w:val="center"/>
              <w:rPr>
                <w:rFonts w:ascii="Arial" w:eastAsia="Arial" w:hAnsi="Arial" w:cs="Arial"/>
              </w:rPr>
            </w:pPr>
            <w:r w:rsidRPr="004863AD">
              <w:rPr>
                <w:rFonts w:ascii="Arial" w:eastAsia="Arial" w:hAnsi="Arial" w:cs="Arial"/>
              </w:rPr>
              <w:t>5</w:t>
            </w:r>
            <w:r w:rsidRPr="004863AD">
              <w:rPr>
                <w:rFonts w:ascii="Arial" w:eastAsia="Arial" w:hAnsi="Arial" w:cs="Arial"/>
                <w:spacing w:val="1"/>
              </w:rPr>
              <w:t>-</w:t>
            </w:r>
            <w:r w:rsidRPr="004863AD">
              <w:rPr>
                <w:rFonts w:ascii="Arial" w:eastAsia="Arial" w:hAnsi="Arial" w:cs="Arial"/>
              </w:rPr>
              <w:t>10</w:t>
            </w:r>
            <w:r w:rsidRPr="004863AD">
              <w:rPr>
                <w:rFonts w:ascii="Arial" w:eastAsia="Arial" w:hAnsi="Arial" w:cs="Arial"/>
                <w:spacing w:val="-5"/>
              </w:rPr>
              <w:t xml:space="preserve"> </w:t>
            </w:r>
            <w:r w:rsidRPr="004863AD">
              <w:rPr>
                <w:rFonts w:ascii="Arial" w:eastAsia="Arial" w:hAnsi="Arial" w:cs="Arial"/>
                <w:spacing w:val="2"/>
                <w:w w:val="99"/>
              </w:rPr>
              <w:t>M</w:t>
            </w:r>
            <w:r w:rsidRPr="004863AD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Pr="004863AD">
              <w:rPr>
                <w:rFonts w:ascii="Arial" w:eastAsia="Arial" w:hAnsi="Arial" w:cs="Arial"/>
                <w:w w:val="99"/>
              </w:rPr>
              <w:t>n</w:t>
            </w:r>
          </w:p>
          <w:p w:rsidR="00022104" w:rsidRPr="004863AD" w:rsidRDefault="00022104" w:rsidP="004863AD">
            <w:pPr>
              <w:ind w:right="420"/>
              <w:jc w:val="center"/>
              <w:rPr>
                <w:rFonts w:ascii="Arial" w:eastAsia="Arial" w:hAnsi="Arial" w:cs="Arial"/>
              </w:rPr>
            </w:pPr>
            <w:r w:rsidRPr="004863AD">
              <w:rPr>
                <w:rFonts w:ascii="Arial" w:eastAsia="Arial" w:hAnsi="Arial" w:cs="Arial"/>
              </w:rPr>
              <w:t>10</w:t>
            </w:r>
            <w:r w:rsidRPr="004863AD">
              <w:rPr>
                <w:rFonts w:ascii="Arial" w:eastAsia="Arial" w:hAnsi="Arial" w:cs="Arial"/>
                <w:spacing w:val="1"/>
              </w:rPr>
              <w:t>-</w:t>
            </w:r>
            <w:r w:rsidRPr="004863AD">
              <w:rPr>
                <w:rFonts w:ascii="Arial" w:eastAsia="Arial" w:hAnsi="Arial" w:cs="Arial"/>
                <w:spacing w:val="2"/>
              </w:rPr>
              <w:t>1</w:t>
            </w:r>
            <w:r w:rsidRPr="004863AD">
              <w:rPr>
                <w:rFonts w:ascii="Arial" w:eastAsia="Arial" w:hAnsi="Arial" w:cs="Arial"/>
              </w:rPr>
              <w:t>5</w:t>
            </w:r>
            <w:r w:rsidRPr="004863AD">
              <w:rPr>
                <w:rFonts w:ascii="Arial" w:eastAsia="Arial" w:hAnsi="Arial" w:cs="Arial"/>
                <w:spacing w:val="-5"/>
              </w:rPr>
              <w:t xml:space="preserve"> </w:t>
            </w:r>
            <w:r w:rsidRPr="004863AD">
              <w:rPr>
                <w:rFonts w:ascii="Arial" w:eastAsia="Arial" w:hAnsi="Arial" w:cs="Arial"/>
                <w:spacing w:val="2"/>
                <w:w w:val="99"/>
              </w:rPr>
              <w:t>M</w:t>
            </w:r>
            <w:r w:rsidRPr="004863AD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Pr="004863AD">
              <w:rPr>
                <w:rFonts w:ascii="Arial" w:eastAsia="Arial" w:hAnsi="Arial" w:cs="Arial"/>
                <w:w w:val="99"/>
              </w:rPr>
              <w:t>n</w:t>
            </w:r>
          </w:p>
          <w:p w:rsidR="00022104" w:rsidRPr="004863AD" w:rsidRDefault="004863AD" w:rsidP="004863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 w:rsidR="00022104" w:rsidRPr="004863AD">
              <w:rPr>
                <w:rFonts w:ascii="Arial" w:eastAsia="Arial" w:hAnsi="Arial" w:cs="Arial"/>
              </w:rPr>
              <w:t>5</w:t>
            </w:r>
            <w:r w:rsidR="00022104" w:rsidRPr="004863AD">
              <w:rPr>
                <w:rFonts w:ascii="Arial" w:eastAsia="Arial" w:hAnsi="Arial" w:cs="Arial"/>
                <w:spacing w:val="1"/>
              </w:rPr>
              <w:t>-</w:t>
            </w:r>
            <w:r w:rsidR="00022104" w:rsidRPr="004863AD">
              <w:rPr>
                <w:rFonts w:ascii="Arial" w:eastAsia="Arial" w:hAnsi="Arial" w:cs="Arial"/>
              </w:rPr>
              <w:t>10</w:t>
            </w:r>
            <w:r w:rsidR="00022104" w:rsidRPr="004863AD">
              <w:rPr>
                <w:rFonts w:ascii="Arial" w:eastAsia="Arial" w:hAnsi="Arial" w:cs="Arial"/>
                <w:spacing w:val="-3"/>
              </w:rPr>
              <w:t xml:space="preserve"> </w:t>
            </w:r>
            <w:r w:rsidR="00022104" w:rsidRPr="004863AD">
              <w:rPr>
                <w:rFonts w:ascii="Arial" w:eastAsia="Arial" w:hAnsi="Arial" w:cs="Arial"/>
                <w:spacing w:val="2"/>
              </w:rPr>
              <w:t>M</w:t>
            </w:r>
            <w:r w:rsidR="00022104" w:rsidRPr="004863AD">
              <w:rPr>
                <w:rFonts w:ascii="Arial" w:eastAsia="Arial" w:hAnsi="Arial" w:cs="Arial"/>
                <w:spacing w:val="-1"/>
              </w:rPr>
              <w:t>i</w:t>
            </w:r>
            <w:r w:rsidR="00022104" w:rsidRPr="004863AD">
              <w:rPr>
                <w:rFonts w:ascii="Arial" w:eastAsia="Arial" w:hAnsi="Arial" w:cs="Arial"/>
              </w:rPr>
              <w:t>n</w:t>
            </w:r>
          </w:p>
          <w:p w:rsidR="00022104" w:rsidRPr="004863AD" w:rsidRDefault="00022104" w:rsidP="004863AD">
            <w:pPr>
              <w:ind w:right="468"/>
              <w:jc w:val="center"/>
              <w:rPr>
                <w:rFonts w:ascii="Arial" w:eastAsia="Arial" w:hAnsi="Arial" w:cs="Arial"/>
              </w:rPr>
            </w:pPr>
            <w:r w:rsidRPr="004863AD">
              <w:rPr>
                <w:rFonts w:ascii="Arial" w:eastAsia="Arial" w:hAnsi="Arial" w:cs="Arial"/>
              </w:rPr>
              <w:t>2</w:t>
            </w:r>
            <w:r w:rsidRPr="004863AD">
              <w:rPr>
                <w:rFonts w:ascii="Arial" w:eastAsia="Arial" w:hAnsi="Arial" w:cs="Arial"/>
                <w:spacing w:val="1"/>
              </w:rPr>
              <w:t>-</w:t>
            </w:r>
            <w:r w:rsidRPr="004863AD">
              <w:rPr>
                <w:rFonts w:ascii="Arial" w:eastAsia="Arial" w:hAnsi="Arial" w:cs="Arial"/>
              </w:rPr>
              <w:t>5</w:t>
            </w:r>
            <w:r w:rsidRPr="004863AD">
              <w:rPr>
                <w:rFonts w:ascii="Arial" w:eastAsia="Arial" w:hAnsi="Arial" w:cs="Arial"/>
                <w:spacing w:val="-3"/>
              </w:rPr>
              <w:t xml:space="preserve"> </w:t>
            </w:r>
            <w:r w:rsidRPr="004863AD">
              <w:rPr>
                <w:rFonts w:ascii="Arial" w:eastAsia="Arial" w:hAnsi="Arial" w:cs="Arial"/>
                <w:spacing w:val="1"/>
                <w:w w:val="99"/>
              </w:rPr>
              <w:t>M</w:t>
            </w:r>
            <w:r w:rsidRPr="004863AD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Pr="004863AD">
              <w:rPr>
                <w:rFonts w:ascii="Arial" w:eastAsia="Arial" w:hAnsi="Arial" w:cs="Arial"/>
                <w:w w:val="99"/>
              </w:rPr>
              <w:t>n</w:t>
            </w:r>
          </w:p>
        </w:tc>
        <w:tc>
          <w:tcPr>
            <w:tcW w:w="1325" w:type="dxa"/>
          </w:tcPr>
          <w:p w:rsidR="00022104" w:rsidRDefault="00022104" w:rsidP="00022104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V</w:t>
            </w:r>
            <w:r>
              <w:rPr>
                <w:rFonts w:ascii="Arial" w:eastAsia="Arial" w:hAnsi="Arial" w:cs="Arial"/>
                <w:b/>
                <w:u w:val="thick" w:color="000000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u w:val="thick" w:color="000000"/>
              </w:rPr>
              <w:t>e</w:t>
            </w:r>
          </w:p>
          <w:p w:rsidR="00022104" w:rsidRDefault="00022104" w:rsidP="00022104">
            <w:pPr>
              <w:spacing w:before="4" w:line="180" w:lineRule="exact"/>
              <w:rPr>
                <w:sz w:val="18"/>
                <w:szCs w:val="18"/>
              </w:rPr>
            </w:pPr>
          </w:p>
          <w:p w:rsidR="00022104" w:rsidRDefault="00022104" w:rsidP="00022104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kat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nk</w:t>
            </w:r>
          </w:p>
        </w:tc>
      </w:tr>
      <w:tr w:rsidR="004863AD" w:rsidTr="004863AD">
        <w:trPr>
          <w:trHeight w:hRule="exact" w:val="1836"/>
        </w:trPr>
        <w:tc>
          <w:tcPr>
            <w:tcW w:w="578" w:type="dxa"/>
          </w:tcPr>
          <w:p w:rsidR="00022104" w:rsidRDefault="00022104" w:rsidP="00022104">
            <w:pPr>
              <w:spacing w:before="2" w:line="160" w:lineRule="exact"/>
              <w:rPr>
                <w:sz w:val="17"/>
                <w:szCs w:val="17"/>
              </w:rPr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ind w:left="221" w:right="2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1480" w:type="dxa"/>
          </w:tcPr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before="19" w:line="240" w:lineRule="exact"/>
              <w:rPr>
                <w:sz w:val="24"/>
                <w:szCs w:val="24"/>
              </w:rPr>
            </w:pPr>
          </w:p>
          <w:p w:rsidR="00022104" w:rsidRDefault="00022104" w:rsidP="00022104">
            <w:pPr>
              <w:ind w:lef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Jun 24</w:t>
            </w:r>
          </w:p>
        </w:tc>
        <w:tc>
          <w:tcPr>
            <w:tcW w:w="4033" w:type="dxa"/>
          </w:tcPr>
          <w:p w:rsidR="00022104" w:rsidRDefault="00022104" w:rsidP="00022104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etch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m-</w:t>
            </w:r>
            <w:r>
              <w:rPr>
                <w:rFonts w:ascii="Arial" w:eastAsia="Arial" w:hAnsi="Arial" w:cs="Arial"/>
                <w:spacing w:val="2"/>
              </w:rPr>
              <w:t>up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</w:t>
            </w:r>
          </w:p>
          <w:p w:rsidR="00022104" w:rsidRDefault="00022104" w:rsidP="00022104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ng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ward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own</w:t>
            </w:r>
          </w:p>
        </w:tc>
        <w:tc>
          <w:tcPr>
            <w:tcW w:w="1842" w:type="dxa"/>
          </w:tcPr>
          <w:p w:rsidR="004863AD" w:rsidRPr="004863AD" w:rsidRDefault="00022104" w:rsidP="004863AD">
            <w:pPr>
              <w:spacing w:line="220" w:lineRule="exact"/>
              <w:ind w:right="468"/>
              <w:jc w:val="center"/>
              <w:rPr>
                <w:rFonts w:ascii="Arial" w:eastAsia="Arial" w:hAnsi="Arial" w:cs="Arial"/>
              </w:rPr>
            </w:pPr>
            <w:r w:rsidRPr="004863AD">
              <w:rPr>
                <w:rFonts w:ascii="Arial" w:eastAsia="Arial" w:hAnsi="Arial" w:cs="Arial"/>
              </w:rPr>
              <w:t>2</w:t>
            </w:r>
            <w:r w:rsidRPr="004863AD">
              <w:rPr>
                <w:rFonts w:ascii="Arial" w:eastAsia="Arial" w:hAnsi="Arial" w:cs="Arial"/>
                <w:spacing w:val="1"/>
              </w:rPr>
              <w:t>-</w:t>
            </w:r>
            <w:r w:rsidRPr="004863AD">
              <w:rPr>
                <w:rFonts w:ascii="Arial" w:eastAsia="Arial" w:hAnsi="Arial" w:cs="Arial"/>
              </w:rPr>
              <w:t>5</w:t>
            </w:r>
            <w:r w:rsidRPr="004863AD">
              <w:rPr>
                <w:rFonts w:ascii="Arial" w:eastAsia="Arial" w:hAnsi="Arial" w:cs="Arial"/>
                <w:spacing w:val="-3"/>
              </w:rPr>
              <w:t xml:space="preserve"> </w:t>
            </w:r>
            <w:r w:rsidRPr="004863AD">
              <w:rPr>
                <w:rFonts w:ascii="Arial" w:eastAsia="Arial" w:hAnsi="Arial" w:cs="Arial"/>
                <w:spacing w:val="1"/>
                <w:w w:val="99"/>
              </w:rPr>
              <w:t>M</w:t>
            </w:r>
            <w:r w:rsidRPr="004863AD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Pr="004863AD">
              <w:rPr>
                <w:rFonts w:ascii="Arial" w:eastAsia="Arial" w:hAnsi="Arial" w:cs="Arial"/>
                <w:w w:val="99"/>
              </w:rPr>
              <w:t>n</w:t>
            </w:r>
          </w:p>
          <w:p w:rsidR="00022104" w:rsidRPr="004863AD" w:rsidRDefault="00022104" w:rsidP="004863AD">
            <w:pPr>
              <w:spacing w:line="220" w:lineRule="exact"/>
              <w:ind w:right="468"/>
              <w:jc w:val="center"/>
              <w:rPr>
                <w:rFonts w:ascii="Arial" w:eastAsia="Arial" w:hAnsi="Arial" w:cs="Arial"/>
              </w:rPr>
            </w:pPr>
            <w:r w:rsidRPr="004863AD">
              <w:rPr>
                <w:rFonts w:ascii="Arial" w:eastAsia="Arial" w:hAnsi="Arial" w:cs="Arial"/>
              </w:rPr>
              <w:t>5</w:t>
            </w:r>
            <w:r w:rsidRPr="004863AD">
              <w:rPr>
                <w:rFonts w:ascii="Arial" w:eastAsia="Arial" w:hAnsi="Arial" w:cs="Arial"/>
                <w:spacing w:val="1"/>
              </w:rPr>
              <w:t>-</w:t>
            </w:r>
            <w:r w:rsidRPr="004863AD">
              <w:rPr>
                <w:rFonts w:ascii="Arial" w:eastAsia="Arial" w:hAnsi="Arial" w:cs="Arial"/>
              </w:rPr>
              <w:t>10</w:t>
            </w:r>
            <w:r w:rsidRPr="004863AD">
              <w:rPr>
                <w:rFonts w:ascii="Arial" w:eastAsia="Arial" w:hAnsi="Arial" w:cs="Arial"/>
                <w:spacing w:val="-5"/>
              </w:rPr>
              <w:t xml:space="preserve"> </w:t>
            </w:r>
            <w:r w:rsidRPr="004863AD">
              <w:rPr>
                <w:rFonts w:ascii="Arial" w:eastAsia="Arial" w:hAnsi="Arial" w:cs="Arial"/>
                <w:spacing w:val="2"/>
                <w:w w:val="99"/>
              </w:rPr>
              <w:t>M</w:t>
            </w:r>
            <w:r w:rsidRPr="004863AD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Pr="004863AD">
              <w:rPr>
                <w:rFonts w:ascii="Arial" w:eastAsia="Arial" w:hAnsi="Arial" w:cs="Arial"/>
                <w:w w:val="99"/>
              </w:rPr>
              <w:t>n</w:t>
            </w:r>
          </w:p>
          <w:p w:rsidR="00022104" w:rsidRPr="004863AD" w:rsidRDefault="00022104" w:rsidP="004863AD">
            <w:pPr>
              <w:ind w:right="404"/>
              <w:jc w:val="center"/>
              <w:rPr>
                <w:rFonts w:ascii="Arial" w:eastAsia="Arial" w:hAnsi="Arial" w:cs="Arial"/>
              </w:rPr>
            </w:pPr>
            <w:r w:rsidRPr="004863AD">
              <w:rPr>
                <w:rFonts w:ascii="Arial" w:eastAsia="Arial" w:hAnsi="Arial" w:cs="Arial"/>
              </w:rPr>
              <w:t>5</w:t>
            </w:r>
            <w:r w:rsidRPr="004863AD">
              <w:rPr>
                <w:rFonts w:ascii="Arial" w:eastAsia="Arial" w:hAnsi="Arial" w:cs="Arial"/>
                <w:spacing w:val="1"/>
              </w:rPr>
              <w:t>-</w:t>
            </w:r>
            <w:r w:rsidRPr="004863AD">
              <w:rPr>
                <w:rFonts w:ascii="Arial" w:eastAsia="Arial" w:hAnsi="Arial" w:cs="Arial"/>
              </w:rPr>
              <w:t>10</w:t>
            </w:r>
            <w:r w:rsidRPr="004863AD">
              <w:rPr>
                <w:rFonts w:ascii="Arial" w:eastAsia="Arial" w:hAnsi="Arial" w:cs="Arial"/>
                <w:spacing w:val="-5"/>
              </w:rPr>
              <w:t xml:space="preserve"> </w:t>
            </w:r>
            <w:r w:rsidRPr="004863AD">
              <w:rPr>
                <w:rFonts w:ascii="Arial" w:eastAsia="Arial" w:hAnsi="Arial" w:cs="Arial"/>
                <w:spacing w:val="2"/>
                <w:w w:val="99"/>
              </w:rPr>
              <w:t>M</w:t>
            </w:r>
            <w:r w:rsidRPr="004863AD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Pr="004863AD">
              <w:rPr>
                <w:rFonts w:ascii="Arial" w:eastAsia="Arial" w:hAnsi="Arial" w:cs="Arial"/>
                <w:w w:val="99"/>
              </w:rPr>
              <w:t>n</w:t>
            </w:r>
          </w:p>
          <w:p w:rsidR="00022104" w:rsidRPr="004863AD" w:rsidRDefault="00022104" w:rsidP="004863AD">
            <w:pPr>
              <w:spacing w:line="220" w:lineRule="exact"/>
              <w:ind w:right="420"/>
              <w:jc w:val="center"/>
              <w:rPr>
                <w:rFonts w:ascii="Arial" w:eastAsia="Arial" w:hAnsi="Arial" w:cs="Arial"/>
              </w:rPr>
            </w:pPr>
            <w:r w:rsidRPr="004863AD">
              <w:rPr>
                <w:rFonts w:ascii="Arial" w:eastAsia="Arial" w:hAnsi="Arial" w:cs="Arial"/>
              </w:rPr>
              <w:t>10</w:t>
            </w:r>
            <w:r w:rsidRPr="004863AD">
              <w:rPr>
                <w:rFonts w:ascii="Arial" w:eastAsia="Arial" w:hAnsi="Arial" w:cs="Arial"/>
                <w:spacing w:val="1"/>
              </w:rPr>
              <w:t>-</w:t>
            </w:r>
            <w:r w:rsidRPr="004863AD">
              <w:rPr>
                <w:rFonts w:ascii="Arial" w:eastAsia="Arial" w:hAnsi="Arial" w:cs="Arial"/>
                <w:spacing w:val="2"/>
              </w:rPr>
              <w:t>1</w:t>
            </w:r>
            <w:r w:rsidRPr="004863AD">
              <w:rPr>
                <w:rFonts w:ascii="Arial" w:eastAsia="Arial" w:hAnsi="Arial" w:cs="Arial"/>
              </w:rPr>
              <w:t>5</w:t>
            </w:r>
            <w:r w:rsidRPr="004863AD">
              <w:rPr>
                <w:rFonts w:ascii="Arial" w:eastAsia="Arial" w:hAnsi="Arial" w:cs="Arial"/>
                <w:spacing w:val="-5"/>
              </w:rPr>
              <w:t xml:space="preserve"> </w:t>
            </w:r>
            <w:r w:rsidRPr="004863AD">
              <w:rPr>
                <w:rFonts w:ascii="Arial" w:eastAsia="Arial" w:hAnsi="Arial" w:cs="Arial"/>
                <w:spacing w:val="1"/>
                <w:w w:val="99"/>
              </w:rPr>
              <w:t>M</w:t>
            </w:r>
            <w:r w:rsidRPr="004863AD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Pr="004863AD">
              <w:rPr>
                <w:rFonts w:ascii="Arial" w:eastAsia="Arial" w:hAnsi="Arial" w:cs="Arial"/>
                <w:w w:val="99"/>
              </w:rPr>
              <w:t>n</w:t>
            </w:r>
          </w:p>
          <w:p w:rsidR="00022104" w:rsidRPr="004863AD" w:rsidRDefault="004863AD" w:rsidP="004863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 w:rsidR="00022104" w:rsidRPr="004863AD">
              <w:rPr>
                <w:rFonts w:ascii="Arial" w:eastAsia="Arial" w:hAnsi="Arial" w:cs="Arial"/>
              </w:rPr>
              <w:t>5</w:t>
            </w:r>
            <w:r w:rsidR="00022104" w:rsidRPr="004863AD">
              <w:rPr>
                <w:rFonts w:ascii="Arial" w:eastAsia="Arial" w:hAnsi="Arial" w:cs="Arial"/>
                <w:spacing w:val="1"/>
              </w:rPr>
              <w:t>-</w:t>
            </w:r>
            <w:r w:rsidR="00022104" w:rsidRPr="004863AD">
              <w:rPr>
                <w:rFonts w:ascii="Arial" w:eastAsia="Arial" w:hAnsi="Arial" w:cs="Arial"/>
              </w:rPr>
              <w:t>10</w:t>
            </w:r>
            <w:r w:rsidR="00022104" w:rsidRPr="004863AD">
              <w:rPr>
                <w:rFonts w:ascii="Arial" w:eastAsia="Arial" w:hAnsi="Arial" w:cs="Arial"/>
                <w:spacing w:val="-3"/>
              </w:rPr>
              <w:t xml:space="preserve"> </w:t>
            </w:r>
            <w:r w:rsidR="00022104" w:rsidRPr="004863AD">
              <w:rPr>
                <w:rFonts w:ascii="Arial" w:eastAsia="Arial" w:hAnsi="Arial" w:cs="Arial"/>
                <w:spacing w:val="2"/>
              </w:rPr>
              <w:t>M</w:t>
            </w:r>
            <w:r w:rsidR="00022104" w:rsidRPr="004863AD">
              <w:rPr>
                <w:rFonts w:ascii="Arial" w:eastAsia="Arial" w:hAnsi="Arial" w:cs="Arial"/>
                <w:spacing w:val="-1"/>
              </w:rPr>
              <w:t>i</w:t>
            </w:r>
            <w:r w:rsidR="00022104" w:rsidRPr="004863AD">
              <w:rPr>
                <w:rFonts w:ascii="Arial" w:eastAsia="Arial" w:hAnsi="Arial" w:cs="Arial"/>
              </w:rPr>
              <w:t>n</w:t>
            </w:r>
          </w:p>
          <w:p w:rsidR="00022104" w:rsidRPr="004863AD" w:rsidRDefault="00022104" w:rsidP="004863AD">
            <w:pPr>
              <w:ind w:right="468"/>
              <w:jc w:val="center"/>
              <w:rPr>
                <w:rFonts w:ascii="Arial" w:eastAsia="Arial" w:hAnsi="Arial" w:cs="Arial"/>
              </w:rPr>
            </w:pPr>
            <w:r w:rsidRPr="004863AD">
              <w:rPr>
                <w:rFonts w:ascii="Arial" w:eastAsia="Arial" w:hAnsi="Arial" w:cs="Arial"/>
              </w:rPr>
              <w:t>2</w:t>
            </w:r>
            <w:r w:rsidRPr="004863AD">
              <w:rPr>
                <w:rFonts w:ascii="Arial" w:eastAsia="Arial" w:hAnsi="Arial" w:cs="Arial"/>
                <w:spacing w:val="1"/>
              </w:rPr>
              <w:t>-</w:t>
            </w:r>
            <w:r w:rsidRPr="004863AD">
              <w:rPr>
                <w:rFonts w:ascii="Arial" w:eastAsia="Arial" w:hAnsi="Arial" w:cs="Arial"/>
              </w:rPr>
              <w:t>5</w:t>
            </w:r>
            <w:r w:rsidRPr="004863AD">
              <w:rPr>
                <w:rFonts w:ascii="Arial" w:eastAsia="Arial" w:hAnsi="Arial" w:cs="Arial"/>
                <w:spacing w:val="-3"/>
              </w:rPr>
              <w:t xml:space="preserve"> </w:t>
            </w:r>
            <w:r w:rsidRPr="004863AD">
              <w:rPr>
                <w:rFonts w:ascii="Arial" w:eastAsia="Arial" w:hAnsi="Arial" w:cs="Arial"/>
                <w:spacing w:val="1"/>
                <w:w w:val="99"/>
              </w:rPr>
              <w:t>M</w:t>
            </w:r>
            <w:r w:rsidRPr="004863AD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Pr="004863AD">
              <w:rPr>
                <w:rFonts w:ascii="Arial" w:eastAsia="Arial" w:hAnsi="Arial" w:cs="Arial"/>
                <w:w w:val="99"/>
              </w:rPr>
              <w:t>n</w:t>
            </w:r>
          </w:p>
        </w:tc>
        <w:tc>
          <w:tcPr>
            <w:tcW w:w="1325" w:type="dxa"/>
          </w:tcPr>
          <w:p w:rsidR="00022104" w:rsidRDefault="00022104" w:rsidP="00022104">
            <w:pPr>
              <w:spacing w:line="220" w:lineRule="exact"/>
              <w:ind w:left="583" w:right="5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“</w:t>
            </w:r>
          </w:p>
        </w:tc>
      </w:tr>
      <w:tr w:rsidR="004863AD" w:rsidTr="004863AD">
        <w:trPr>
          <w:trHeight w:hRule="exact" w:val="1565"/>
        </w:trPr>
        <w:tc>
          <w:tcPr>
            <w:tcW w:w="578" w:type="dxa"/>
          </w:tcPr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before="19" w:line="240" w:lineRule="exact"/>
              <w:rPr>
                <w:sz w:val="24"/>
                <w:szCs w:val="24"/>
              </w:rPr>
            </w:pPr>
          </w:p>
          <w:p w:rsidR="00022104" w:rsidRDefault="00022104" w:rsidP="00022104">
            <w:pPr>
              <w:ind w:left="221" w:right="2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1480" w:type="dxa"/>
          </w:tcPr>
          <w:p w:rsidR="00022104" w:rsidRDefault="00022104" w:rsidP="00022104">
            <w:pPr>
              <w:spacing w:before="4" w:line="140" w:lineRule="exact"/>
              <w:rPr>
                <w:sz w:val="14"/>
                <w:szCs w:val="14"/>
              </w:rPr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ind w:lef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Jun 24</w:t>
            </w:r>
          </w:p>
        </w:tc>
        <w:tc>
          <w:tcPr>
            <w:tcW w:w="4033" w:type="dxa"/>
          </w:tcPr>
          <w:p w:rsidR="00022104" w:rsidRDefault="00022104" w:rsidP="00022104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etch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m-</w:t>
            </w:r>
            <w:r>
              <w:rPr>
                <w:rFonts w:ascii="Arial" w:eastAsia="Arial" w:hAnsi="Arial" w:cs="Arial"/>
                <w:spacing w:val="2"/>
              </w:rPr>
              <w:t>up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ntro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ng</w:t>
            </w:r>
          </w:p>
          <w:p w:rsidR="00022104" w:rsidRDefault="00022104" w:rsidP="00022104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Forward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  <w:p w:rsidR="00022104" w:rsidRDefault="00022104" w:rsidP="00022104">
            <w:pPr>
              <w:spacing w:before="1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own</w:t>
            </w:r>
          </w:p>
        </w:tc>
        <w:tc>
          <w:tcPr>
            <w:tcW w:w="1842" w:type="dxa"/>
          </w:tcPr>
          <w:p w:rsidR="00022104" w:rsidRPr="004863AD" w:rsidRDefault="00022104" w:rsidP="004863AD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4863AD">
              <w:rPr>
                <w:rFonts w:ascii="Arial" w:eastAsia="Arial" w:hAnsi="Arial" w:cs="Arial"/>
              </w:rPr>
              <w:t>5</w:t>
            </w:r>
            <w:r w:rsidRPr="004863AD">
              <w:rPr>
                <w:rFonts w:ascii="Arial" w:eastAsia="Arial" w:hAnsi="Arial" w:cs="Arial"/>
                <w:spacing w:val="1"/>
              </w:rPr>
              <w:t>-</w:t>
            </w:r>
            <w:r w:rsidRPr="004863AD">
              <w:rPr>
                <w:rFonts w:ascii="Arial" w:eastAsia="Arial" w:hAnsi="Arial" w:cs="Arial"/>
              </w:rPr>
              <w:t>10</w:t>
            </w:r>
            <w:r w:rsidRPr="004863AD">
              <w:rPr>
                <w:rFonts w:ascii="Arial" w:eastAsia="Arial" w:hAnsi="Arial" w:cs="Arial"/>
                <w:spacing w:val="-5"/>
              </w:rPr>
              <w:t xml:space="preserve"> </w:t>
            </w:r>
            <w:r w:rsidRPr="004863AD">
              <w:rPr>
                <w:rFonts w:ascii="Arial" w:eastAsia="Arial" w:hAnsi="Arial" w:cs="Arial"/>
                <w:spacing w:val="2"/>
              </w:rPr>
              <w:t>M</w:t>
            </w:r>
            <w:r w:rsidRPr="004863AD">
              <w:rPr>
                <w:rFonts w:ascii="Arial" w:eastAsia="Arial" w:hAnsi="Arial" w:cs="Arial"/>
                <w:spacing w:val="-1"/>
              </w:rPr>
              <w:t>i</w:t>
            </w:r>
            <w:r w:rsidRPr="004863AD">
              <w:rPr>
                <w:rFonts w:ascii="Arial" w:eastAsia="Arial" w:hAnsi="Arial" w:cs="Arial"/>
              </w:rPr>
              <w:t>n</w:t>
            </w:r>
          </w:p>
          <w:p w:rsidR="00022104" w:rsidRPr="004863AD" w:rsidRDefault="00022104" w:rsidP="004863AD">
            <w:pPr>
              <w:jc w:val="center"/>
              <w:rPr>
                <w:rFonts w:ascii="Arial" w:eastAsia="Arial" w:hAnsi="Arial" w:cs="Arial"/>
              </w:rPr>
            </w:pPr>
            <w:r w:rsidRPr="004863AD">
              <w:rPr>
                <w:rFonts w:ascii="Arial" w:eastAsia="Arial" w:hAnsi="Arial" w:cs="Arial"/>
              </w:rPr>
              <w:t>5</w:t>
            </w:r>
            <w:r w:rsidRPr="004863AD">
              <w:rPr>
                <w:rFonts w:ascii="Arial" w:eastAsia="Arial" w:hAnsi="Arial" w:cs="Arial"/>
                <w:spacing w:val="1"/>
              </w:rPr>
              <w:t>-</w:t>
            </w:r>
            <w:r w:rsidRPr="004863AD">
              <w:rPr>
                <w:rFonts w:ascii="Arial" w:eastAsia="Arial" w:hAnsi="Arial" w:cs="Arial"/>
              </w:rPr>
              <w:t>10</w:t>
            </w:r>
            <w:r w:rsidRPr="004863AD">
              <w:rPr>
                <w:rFonts w:ascii="Arial" w:eastAsia="Arial" w:hAnsi="Arial" w:cs="Arial"/>
                <w:spacing w:val="-5"/>
              </w:rPr>
              <w:t xml:space="preserve"> </w:t>
            </w:r>
            <w:r w:rsidRPr="004863AD">
              <w:rPr>
                <w:rFonts w:ascii="Arial" w:eastAsia="Arial" w:hAnsi="Arial" w:cs="Arial"/>
                <w:spacing w:val="2"/>
              </w:rPr>
              <w:t>M</w:t>
            </w:r>
            <w:r w:rsidRPr="004863AD">
              <w:rPr>
                <w:rFonts w:ascii="Arial" w:eastAsia="Arial" w:hAnsi="Arial" w:cs="Arial"/>
                <w:spacing w:val="-1"/>
              </w:rPr>
              <w:t>i</w:t>
            </w:r>
            <w:r w:rsidRPr="004863AD">
              <w:rPr>
                <w:rFonts w:ascii="Arial" w:eastAsia="Arial" w:hAnsi="Arial" w:cs="Arial"/>
              </w:rPr>
              <w:t>n</w:t>
            </w:r>
          </w:p>
          <w:p w:rsidR="00022104" w:rsidRPr="004863AD" w:rsidRDefault="004863AD" w:rsidP="004863AD">
            <w:pPr>
              <w:ind w:right="3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 w:rsidR="00022104" w:rsidRPr="004863AD">
              <w:rPr>
                <w:rFonts w:ascii="Arial" w:eastAsia="Arial" w:hAnsi="Arial" w:cs="Arial"/>
              </w:rPr>
              <w:t>10</w:t>
            </w:r>
            <w:r w:rsidR="00022104" w:rsidRPr="004863AD">
              <w:rPr>
                <w:rFonts w:ascii="Arial" w:eastAsia="Arial" w:hAnsi="Arial" w:cs="Arial"/>
                <w:spacing w:val="1"/>
              </w:rPr>
              <w:t>-</w:t>
            </w:r>
            <w:r w:rsidR="00022104" w:rsidRPr="004863AD">
              <w:rPr>
                <w:rFonts w:ascii="Arial" w:eastAsia="Arial" w:hAnsi="Arial" w:cs="Arial"/>
              </w:rPr>
              <w:t>15</w:t>
            </w:r>
            <w:r w:rsidR="00022104" w:rsidRPr="004863AD">
              <w:rPr>
                <w:rFonts w:ascii="Arial" w:eastAsia="Arial" w:hAnsi="Arial" w:cs="Arial"/>
                <w:spacing w:val="-4"/>
              </w:rPr>
              <w:t xml:space="preserve"> </w:t>
            </w:r>
            <w:r w:rsidR="00022104" w:rsidRPr="004863AD">
              <w:rPr>
                <w:rFonts w:ascii="Arial" w:eastAsia="Arial" w:hAnsi="Arial" w:cs="Arial"/>
                <w:w w:val="99"/>
              </w:rPr>
              <w:t>M</w:t>
            </w:r>
            <w:r w:rsidR="00022104" w:rsidRPr="004863AD">
              <w:rPr>
                <w:rFonts w:ascii="Arial" w:eastAsia="Arial" w:hAnsi="Arial" w:cs="Arial"/>
                <w:spacing w:val="1"/>
                <w:w w:val="99"/>
              </w:rPr>
              <w:t>i</w:t>
            </w:r>
            <w:r w:rsidR="00022104" w:rsidRPr="004863AD">
              <w:rPr>
                <w:rFonts w:ascii="Arial" w:eastAsia="Arial" w:hAnsi="Arial" w:cs="Arial"/>
                <w:w w:val="99"/>
              </w:rPr>
              <w:t>n</w:t>
            </w:r>
          </w:p>
          <w:p w:rsidR="00022104" w:rsidRPr="004863AD" w:rsidRDefault="004863AD" w:rsidP="004863AD">
            <w:pPr>
              <w:spacing w:line="220" w:lineRule="exact"/>
              <w:ind w:right="3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 w:rsidR="00022104" w:rsidRPr="004863AD">
              <w:rPr>
                <w:rFonts w:ascii="Arial" w:eastAsia="Arial" w:hAnsi="Arial" w:cs="Arial"/>
              </w:rPr>
              <w:t>15</w:t>
            </w:r>
            <w:r w:rsidR="00022104" w:rsidRPr="004863AD">
              <w:rPr>
                <w:rFonts w:ascii="Arial" w:eastAsia="Arial" w:hAnsi="Arial" w:cs="Arial"/>
                <w:spacing w:val="1"/>
              </w:rPr>
              <w:t>-</w:t>
            </w:r>
            <w:r w:rsidR="00022104" w:rsidRPr="004863AD">
              <w:rPr>
                <w:rFonts w:ascii="Arial" w:eastAsia="Arial" w:hAnsi="Arial" w:cs="Arial"/>
              </w:rPr>
              <w:t>20</w:t>
            </w:r>
            <w:r w:rsidR="00022104" w:rsidRPr="004863AD">
              <w:rPr>
                <w:rFonts w:ascii="Arial" w:eastAsia="Arial" w:hAnsi="Arial" w:cs="Arial"/>
                <w:spacing w:val="-4"/>
              </w:rPr>
              <w:t xml:space="preserve"> </w:t>
            </w:r>
            <w:r w:rsidR="00022104" w:rsidRPr="004863AD">
              <w:rPr>
                <w:rFonts w:ascii="Arial" w:eastAsia="Arial" w:hAnsi="Arial" w:cs="Arial"/>
                <w:w w:val="99"/>
              </w:rPr>
              <w:t>M</w:t>
            </w:r>
            <w:r w:rsidR="00022104" w:rsidRPr="004863AD">
              <w:rPr>
                <w:rFonts w:ascii="Arial" w:eastAsia="Arial" w:hAnsi="Arial" w:cs="Arial"/>
                <w:spacing w:val="1"/>
                <w:w w:val="99"/>
              </w:rPr>
              <w:t>i</w:t>
            </w:r>
            <w:r w:rsidR="00022104" w:rsidRPr="004863AD">
              <w:rPr>
                <w:rFonts w:ascii="Arial" w:eastAsia="Arial" w:hAnsi="Arial" w:cs="Arial"/>
                <w:w w:val="99"/>
              </w:rPr>
              <w:t>n</w:t>
            </w:r>
          </w:p>
          <w:p w:rsidR="00022104" w:rsidRPr="004863AD" w:rsidRDefault="004863AD" w:rsidP="004863AD">
            <w:pPr>
              <w:spacing w:before="1"/>
              <w:ind w:right="4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  <w:r w:rsidR="00022104" w:rsidRPr="004863AD">
              <w:rPr>
                <w:rFonts w:ascii="Arial" w:eastAsia="Arial" w:hAnsi="Arial" w:cs="Arial"/>
              </w:rPr>
              <w:t>2</w:t>
            </w:r>
            <w:r w:rsidR="00022104" w:rsidRPr="004863AD">
              <w:rPr>
                <w:rFonts w:ascii="Arial" w:eastAsia="Arial" w:hAnsi="Arial" w:cs="Arial"/>
                <w:spacing w:val="1"/>
              </w:rPr>
              <w:t>-</w:t>
            </w:r>
            <w:r w:rsidR="00022104" w:rsidRPr="004863AD">
              <w:rPr>
                <w:rFonts w:ascii="Arial" w:eastAsia="Arial" w:hAnsi="Arial" w:cs="Arial"/>
              </w:rPr>
              <w:t>5</w:t>
            </w:r>
            <w:r w:rsidR="00022104" w:rsidRPr="004863AD">
              <w:rPr>
                <w:rFonts w:ascii="Arial" w:eastAsia="Arial" w:hAnsi="Arial" w:cs="Arial"/>
                <w:spacing w:val="-3"/>
              </w:rPr>
              <w:t xml:space="preserve"> </w:t>
            </w:r>
            <w:r w:rsidR="00022104" w:rsidRPr="004863AD">
              <w:rPr>
                <w:rFonts w:ascii="Arial" w:eastAsia="Arial" w:hAnsi="Arial" w:cs="Arial"/>
                <w:spacing w:val="1"/>
                <w:w w:val="99"/>
              </w:rPr>
              <w:t>M</w:t>
            </w:r>
            <w:r w:rsidR="00022104" w:rsidRPr="004863AD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="00022104" w:rsidRPr="004863AD">
              <w:rPr>
                <w:rFonts w:ascii="Arial" w:eastAsia="Arial" w:hAnsi="Arial" w:cs="Arial"/>
                <w:w w:val="99"/>
              </w:rPr>
              <w:t>n</w:t>
            </w:r>
          </w:p>
        </w:tc>
        <w:tc>
          <w:tcPr>
            <w:tcW w:w="1325" w:type="dxa"/>
          </w:tcPr>
          <w:p w:rsidR="00022104" w:rsidRDefault="00022104" w:rsidP="00022104">
            <w:pPr>
              <w:spacing w:line="220" w:lineRule="exact"/>
              <w:ind w:left="583" w:right="5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“</w:t>
            </w:r>
          </w:p>
        </w:tc>
      </w:tr>
      <w:tr w:rsidR="004863AD" w:rsidTr="004863AD">
        <w:trPr>
          <w:trHeight w:hRule="exact" w:val="1700"/>
        </w:trPr>
        <w:tc>
          <w:tcPr>
            <w:tcW w:w="578" w:type="dxa"/>
          </w:tcPr>
          <w:p w:rsidR="00022104" w:rsidRDefault="00022104" w:rsidP="00022104">
            <w:pPr>
              <w:spacing w:before="5" w:line="160" w:lineRule="exact"/>
              <w:rPr>
                <w:sz w:val="17"/>
                <w:szCs w:val="17"/>
              </w:rPr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ind w:left="221" w:right="2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  <w:tc>
          <w:tcPr>
            <w:tcW w:w="1480" w:type="dxa"/>
          </w:tcPr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before="19" w:line="240" w:lineRule="exact"/>
              <w:rPr>
                <w:sz w:val="24"/>
                <w:szCs w:val="24"/>
              </w:rPr>
            </w:pPr>
          </w:p>
          <w:p w:rsidR="00022104" w:rsidRDefault="00022104" w:rsidP="00022104">
            <w:pPr>
              <w:ind w:lef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Jun 24</w:t>
            </w:r>
          </w:p>
        </w:tc>
        <w:tc>
          <w:tcPr>
            <w:tcW w:w="4033" w:type="dxa"/>
          </w:tcPr>
          <w:p w:rsidR="00022104" w:rsidRDefault="00022104" w:rsidP="00022104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etch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m-</w:t>
            </w:r>
            <w:r>
              <w:rPr>
                <w:rFonts w:ascii="Arial" w:eastAsia="Arial" w:hAnsi="Arial" w:cs="Arial"/>
                <w:spacing w:val="2"/>
              </w:rPr>
              <w:t>up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ng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Forward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ms</w:t>
            </w:r>
          </w:p>
          <w:p w:rsidR="00022104" w:rsidRDefault="00022104" w:rsidP="00022104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own</w:t>
            </w:r>
          </w:p>
        </w:tc>
        <w:tc>
          <w:tcPr>
            <w:tcW w:w="1842" w:type="dxa"/>
          </w:tcPr>
          <w:p w:rsidR="004863AD" w:rsidRPr="004863AD" w:rsidRDefault="00022104" w:rsidP="004863AD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4863AD">
              <w:rPr>
                <w:rFonts w:ascii="Arial" w:eastAsia="Arial" w:hAnsi="Arial" w:cs="Arial"/>
              </w:rPr>
              <w:t>5</w:t>
            </w:r>
            <w:r w:rsidRPr="004863AD">
              <w:rPr>
                <w:rFonts w:ascii="Arial" w:eastAsia="Arial" w:hAnsi="Arial" w:cs="Arial"/>
                <w:spacing w:val="1"/>
              </w:rPr>
              <w:t>-</w:t>
            </w:r>
            <w:r w:rsidRPr="004863AD">
              <w:rPr>
                <w:rFonts w:ascii="Arial" w:eastAsia="Arial" w:hAnsi="Arial" w:cs="Arial"/>
              </w:rPr>
              <w:t>10</w:t>
            </w:r>
            <w:r w:rsidRPr="004863AD">
              <w:rPr>
                <w:rFonts w:ascii="Arial" w:eastAsia="Arial" w:hAnsi="Arial" w:cs="Arial"/>
                <w:spacing w:val="-5"/>
              </w:rPr>
              <w:t xml:space="preserve"> </w:t>
            </w:r>
            <w:r w:rsidRPr="004863AD">
              <w:rPr>
                <w:rFonts w:ascii="Arial" w:eastAsia="Arial" w:hAnsi="Arial" w:cs="Arial"/>
                <w:spacing w:val="2"/>
              </w:rPr>
              <w:t>M</w:t>
            </w:r>
            <w:r w:rsidRPr="004863AD">
              <w:rPr>
                <w:rFonts w:ascii="Arial" w:eastAsia="Arial" w:hAnsi="Arial" w:cs="Arial"/>
                <w:spacing w:val="-1"/>
              </w:rPr>
              <w:t>i</w:t>
            </w:r>
            <w:r w:rsidRPr="004863AD">
              <w:rPr>
                <w:rFonts w:ascii="Arial" w:eastAsia="Arial" w:hAnsi="Arial" w:cs="Arial"/>
              </w:rPr>
              <w:t>n</w:t>
            </w:r>
          </w:p>
          <w:p w:rsidR="004863AD" w:rsidRPr="004863AD" w:rsidRDefault="00022104" w:rsidP="004863AD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4863AD">
              <w:rPr>
                <w:rFonts w:ascii="Arial" w:eastAsia="Arial" w:hAnsi="Arial" w:cs="Arial"/>
              </w:rPr>
              <w:t>5</w:t>
            </w:r>
            <w:r w:rsidRPr="004863AD">
              <w:rPr>
                <w:rFonts w:ascii="Arial" w:eastAsia="Arial" w:hAnsi="Arial" w:cs="Arial"/>
                <w:spacing w:val="1"/>
              </w:rPr>
              <w:t>-</w:t>
            </w:r>
            <w:r w:rsidRPr="004863AD">
              <w:rPr>
                <w:rFonts w:ascii="Arial" w:eastAsia="Arial" w:hAnsi="Arial" w:cs="Arial"/>
              </w:rPr>
              <w:t>10</w:t>
            </w:r>
            <w:r w:rsidRPr="004863AD">
              <w:rPr>
                <w:rFonts w:ascii="Arial" w:eastAsia="Arial" w:hAnsi="Arial" w:cs="Arial"/>
                <w:spacing w:val="-5"/>
              </w:rPr>
              <w:t xml:space="preserve"> </w:t>
            </w:r>
            <w:r w:rsidRPr="004863AD">
              <w:rPr>
                <w:rFonts w:ascii="Arial" w:eastAsia="Arial" w:hAnsi="Arial" w:cs="Arial"/>
                <w:spacing w:val="2"/>
              </w:rPr>
              <w:t>M</w:t>
            </w:r>
            <w:r w:rsidRPr="004863AD">
              <w:rPr>
                <w:rFonts w:ascii="Arial" w:eastAsia="Arial" w:hAnsi="Arial" w:cs="Arial"/>
                <w:spacing w:val="-1"/>
              </w:rPr>
              <w:t>i</w:t>
            </w:r>
            <w:r w:rsidRPr="004863AD">
              <w:rPr>
                <w:rFonts w:ascii="Arial" w:eastAsia="Arial" w:hAnsi="Arial" w:cs="Arial"/>
              </w:rPr>
              <w:t>n</w:t>
            </w:r>
          </w:p>
          <w:p w:rsidR="00022104" w:rsidRPr="004863AD" w:rsidRDefault="00022104" w:rsidP="004863AD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4863AD">
              <w:rPr>
                <w:rFonts w:ascii="Arial" w:eastAsia="Arial" w:hAnsi="Arial" w:cs="Arial"/>
              </w:rPr>
              <w:t>5</w:t>
            </w:r>
            <w:r w:rsidRPr="004863AD">
              <w:rPr>
                <w:rFonts w:ascii="Arial" w:eastAsia="Arial" w:hAnsi="Arial" w:cs="Arial"/>
                <w:spacing w:val="1"/>
              </w:rPr>
              <w:t>-</w:t>
            </w:r>
            <w:r w:rsidRPr="004863AD">
              <w:rPr>
                <w:rFonts w:ascii="Arial" w:eastAsia="Arial" w:hAnsi="Arial" w:cs="Arial"/>
              </w:rPr>
              <w:t>10</w:t>
            </w:r>
            <w:r w:rsidRPr="004863AD">
              <w:rPr>
                <w:rFonts w:ascii="Arial" w:eastAsia="Arial" w:hAnsi="Arial" w:cs="Arial"/>
                <w:spacing w:val="-5"/>
              </w:rPr>
              <w:t xml:space="preserve"> </w:t>
            </w:r>
            <w:r w:rsidRPr="004863AD">
              <w:rPr>
                <w:rFonts w:ascii="Arial" w:eastAsia="Arial" w:hAnsi="Arial" w:cs="Arial"/>
                <w:spacing w:val="2"/>
              </w:rPr>
              <w:t>M</w:t>
            </w:r>
            <w:r w:rsidRPr="004863AD">
              <w:rPr>
                <w:rFonts w:ascii="Arial" w:eastAsia="Arial" w:hAnsi="Arial" w:cs="Arial"/>
                <w:spacing w:val="-1"/>
              </w:rPr>
              <w:t>i</w:t>
            </w:r>
            <w:r w:rsidRPr="004863AD">
              <w:rPr>
                <w:rFonts w:ascii="Arial" w:eastAsia="Arial" w:hAnsi="Arial" w:cs="Arial"/>
              </w:rPr>
              <w:t>n</w:t>
            </w:r>
          </w:p>
          <w:p w:rsidR="004863AD" w:rsidRPr="004863AD" w:rsidRDefault="004863AD" w:rsidP="004863AD">
            <w:pPr>
              <w:ind w:right="3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</w:t>
            </w:r>
            <w:r w:rsidR="00022104" w:rsidRPr="004863AD">
              <w:rPr>
                <w:rFonts w:ascii="Arial" w:eastAsia="Arial" w:hAnsi="Arial" w:cs="Arial"/>
              </w:rPr>
              <w:t>10</w:t>
            </w:r>
            <w:r w:rsidR="00022104" w:rsidRPr="004863AD">
              <w:rPr>
                <w:rFonts w:ascii="Arial" w:eastAsia="Arial" w:hAnsi="Arial" w:cs="Arial"/>
                <w:spacing w:val="1"/>
              </w:rPr>
              <w:t>-</w:t>
            </w:r>
            <w:r w:rsidR="00022104" w:rsidRPr="004863AD">
              <w:rPr>
                <w:rFonts w:ascii="Arial" w:eastAsia="Arial" w:hAnsi="Arial" w:cs="Arial"/>
              </w:rPr>
              <w:t>15</w:t>
            </w:r>
            <w:r w:rsidR="00022104" w:rsidRPr="004863AD">
              <w:rPr>
                <w:rFonts w:ascii="Arial" w:eastAsia="Arial" w:hAnsi="Arial" w:cs="Arial"/>
                <w:spacing w:val="-4"/>
              </w:rPr>
              <w:t xml:space="preserve"> </w:t>
            </w:r>
            <w:r w:rsidR="00022104" w:rsidRPr="004863AD">
              <w:rPr>
                <w:rFonts w:ascii="Arial" w:eastAsia="Arial" w:hAnsi="Arial" w:cs="Arial"/>
                <w:w w:val="99"/>
              </w:rPr>
              <w:t>M</w:t>
            </w:r>
            <w:r w:rsidR="00022104" w:rsidRPr="004863AD">
              <w:rPr>
                <w:rFonts w:ascii="Arial" w:eastAsia="Arial" w:hAnsi="Arial" w:cs="Arial"/>
                <w:spacing w:val="1"/>
                <w:w w:val="99"/>
              </w:rPr>
              <w:t>i</w:t>
            </w:r>
            <w:r w:rsidR="00022104" w:rsidRPr="004863AD">
              <w:rPr>
                <w:rFonts w:ascii="Arial" w:eastAsia="Arial" w:hAnsi="Arial" w:cs="Arial"/>
                <w:w w:val="99"/>
              </w:rPr>
              <w:t>n</w:t>
            </w:r>
          </w:p>
          <w:p w:rsidR="004863AD" w:rsidRPr="004863AD" w:rsidRDefault="004863AD" w:rsidP="004863AD">
            <w:pPr>
              <w:ind w:right="3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 w:rsidR="00022104" w:rsidRPr="004863AD">
              <w:rPr>
                <w:rFonts w:ascii="Arial" w:eastAsia="Arial" w:hAnsi="Arial" w:cs="Arial"/>
              </w:rPr>
              <w:t>5</w:t>
            </w:r>
            <w:r w:rsidR="00022104" w:rsidRPr="004863AD">
              <w:rPr>
                <w:rFonts w:ascii="Arial" w:eastAsia="Arial" w:hAnsi="Arial" w:cs="Arial"/>
                <w:spacing w:val="1"/>
              </w:rPr>
              <w:t>-</w:t>
            </w:r>
            <w:r w:rsidR="00022104" w:rsidRPr="004863AD">
              <w:rPr>
                <w:rFonts w:ascii="Arial" w:eastAsia="Arial" w:hAnsi="Arial" w:cs="Arial"/>
              </w:rPr>
              <w:t>10</w:t>
            </w:r>
            <w:r w:rsidR="00022104" w:rsidRPr="004863AD">
              <w:rPr>
                <w:rFonts w:ascii="Arial" w:eastAsia="Arial" w:hAnsi="Arial" w:cs="Arial"/>
                <w:spacing w:val="-5"/>
              </w:rPr>
              <w:t xml:space="preserve"> </w:t>
            </w:r>
            <w:r w:rsidR="00022104" w:rsidRPr="004863AD">
              <w:rPr>
                <w:rFonts w:ascii="Arial" w:eastAsia="Arial" w:hAnsi="Arial" w:cs="Arial"/>
                <w:spacing w:val="2"/>
              </w:rPr>
              <w:t>M</w:t>
            </w:r>
            <w:r w:rsidR="00022104" w:rsidRPr="004863AD">
              <w:rPr>
                <w:rFonts w:ascii="Arial" w:eastAsia="Arial" w:hAnsi="Arial" w:cs="Arial"/>
                <w:spacing w:val="-1"/>
              </w:rPr>
              <w:t>i</w:t>
            </w:r>
            <w:r w:rsidR="00022104" w:rsidRPr="004863AD">
              <w:rPr>
                <w:rFonts w:ascii="Arial" w:eastAsia="Arial" w:hAnsi="Arial" w:cs="Arial"/>
              </w:rPr>
              <w:t>n</w:t>
            </w:r>
          </w:p>
          <w:p w:rsidR="00022104" w:rsidRPr="004863AD" w:rsidRDefault="004863AD" w:rsidP="004863AD">
            <w:pPr>
              <w:ind w:right="3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  <w:r w:rsidR="00022104" w:rsidRPr="004863AD">
              <w:rPr>
                <w:rFonts w:ascii="Arial" w:eastAsia="Arial" w:hAnsi="Arial" w:cs="Arial"/>
              </w:rPr>
              <w:t>2</w:t>
            </w:r>
            <w:r w:rsidR="00022104" w:rsidRPr="004863AD">
              <w:rPr>
                <w:rFonts w:ascii="Arial" w:eastAsia="Arial" w:hAnsi="Arial" w:cs="Arial"/>
                <w:spacing w:val="1"/>
              </w:rPr>
              <w:t>-</w:t>
            </w:r>
            <w:r w:rsidR="00022104" w:rsidRPr="004863AD">
              <w:rPr>
                <w:rFonts w:ascii="Arial" w:eastAsia="Arial" w:hAnsi="Arial" w:cs="Arial"/>
              </w:rPr>
              <w:t>5</w:t>
            </w:r>
            <w:r w:rsidR="00022104" w:rsidRPr="004863AD">
              <w:rPr>
                <w:rFonts w:ascii="Arial" w:eastAsia="Arial" w:hAnsi="Arial" w:cs="Arial"/>
                <w:spacing w:val="-3"/>
              </w:rPr>
              <w:t xml:space="preserve"> </w:t>
            </w:r>
            <w:r w:rsidR="00022104" w:rsidRPr="004863AD">
              <w:rPr>
                <w:rFonts w:ascii="Arial" w:eastAsia="Arial" w:hAnsi="Arial" w:cs="Arial"/>
                <w:spacing w:val="1"/>
                <w:w w:val="99"/>
              </w:rPr>
              <w:t>M</w:t>
            </w:r>
            <w:r w:rsidR="00022104" w:rsidRPr="004863AD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="00022104" w:rsidRPr="004863AD">
              <w:rPr>
                <w:rFonts w:ascii="Arial" w:eastAsia="Arial" w:hAnsi="Arial" w:cs="Arial"/>
                <w:w w:val="99"/>
              </w:rPr>
              <w:t>n</w:t>
            </w:r>
          </w:p>
        </w:tc>
        <w:tc>
          <w:tcPr>
            <w:tcW w:w="1325" w:type="dxa"/>
          </w:tcPr>
          <w:p w:rsidR="00022104" w:rsidRDefault="00022104" w:rsidP="00022104">
            <w:pPr>
              <w:spacing w:line="220" w:lineRule="exact"/>
              <w:ind w:left="583" w:right="5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“</w:t>
            </w:r>
          </w:p>
        </w:tc>
      </w:tr>
      <w:tr w:rsidR="004863AD" w:rsidTr="004863AD">
        <w:trPr>
          <w:trHeight w:hRule="exact" w:val="1980"/>
        </w:trPr>
        <w:tc>
          <w:tcPr>
            <w:tcW w:w="578" w:type="dxa"/>
          </w:tcPr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before="10" w:line="280" w:lineRule="exact"/>
              <w:rPr>
                <w:sz w:val="28"/>
                <w:szCs w:val="28"/>
              </w:rPr>
            </w:pPr>
          </w:p>
          <w:p w:rsidR="00022104" w:rsidRDefault="00022104" w:rsidP="00022104">
            <w:pPr>
              <w:ind w:left="221" w:right="2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1480" w:type="dxa"/>
          </w:tcPr>
          <w:p w:rsidR="00022104" w:rsidRDefault="00022104" w:rsidP="00022104">
            <w:pPr>
              <w:spacing w:before="5" w:line="160" w:lineRule="exact"/>
              <w:rPr>
                <w:sz w:val="17"/>
                <w:szCs w:val="17"/>
              </w:rPr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ind w:left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Jun 24</w:t>
            </w:r>
          </w:p>
        </w:tc>
        <w:tc>
          <w:tcPr>
            <w:tcW w:w="4033" w:type="dxa"/>
          </w:tcPr>
          <w:p w:rsidR="00022104" w:rsidRDefault="00022104" w:rsidP="00022104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etch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m-</w:t>
            </w:r>
            <w:r>
              <w:rPr>
                <w:rFonts w:ascii="Arial" w:eastAsia="Arial" w:hAnsi="Arial" w:cs="Arial"/>
                <w:spacing w:val="2"/>
              </w:rPr>
              <w:t>up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Forward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ms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es</w:t>
            </w:r>
          </w:p>
          <w:p w:rsidR="00022104" w:rsidRDefault="00022104" w:rsidP="00022104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own</w:t>
            </w:r>
          </w:p>
        </w:tc>
        <w:tc>
          <w:tcPr>
            <w:tcW w:w="1842" w:type="dxa"/>
          </w:tcPr>
          <w:p w:rsidR="00022104" w:rsidRPr="004863AD" w:rsidRDefault="00022104" w:rsidP="004863AD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4863AD">
              <w:rPr>
                <w:rFonts w:ascii="Arial" w:eastAsia="Arial" w:hAnsi="Arial" w:cs="Arial"/>
              </w:rPr>
              <w:t>5</w:t>
            </w:r>
            <w:r w:rsidRPr="004863AD">
              <w:rPr>
                <w:rFonts w:ascii="Arial" w:eastAsia="Arial" w:hAnsi="Arial" w:cs="Arial"/>
                <w:spacing w:val="1"/>
              </w:rPr>
              <w:t>-</w:t>
            </w:r>
            <w:r w:rsidRPr="004863AD">
              <w:rPr>
                <w:rFonts w:ascii="Arial" w:eastAsia="Arial" w:hAnsi="Arial" w:cs="Arial"/>
              </w:rPr>
              <w:t>10</w:t>
            </w:r>
            <w:r w:rsidRPr="004863AD">
              <w:rPr>
                <w:rFonts w:ascii="Arial" w:eastAsia="Arial" w:hAnsi="Arial" w:cs="Arial"/>
                <w:spacing w:val="-5"/>
              </w:rPr>
              <w:t xml:space="preserve"> </w:t>
            </w:r>
            <w:r w:rsidRPr="004863AD">
              <w:rPr>
                <w:rFonts w:ascii="Arial" w:eastAsia="Arial" w:hAnsi="Arial" w:cs="Arial"/>
                <w:spacing w:val="2"/>
              </w:rPr>
              <w:t>M</w:t>
            </w:r>
            <w:r w:rsidRPr="004863AD">
              <w:rPr>
                <w:rFonts w:ascii="Arial" w:eastAsia="Arial" w:hAnsi="Arial" w:cs="Arial"/>
                <w:spacing w:val="-1"/>
              </w:rPr>
              <w:t>i</w:t>
            </w:r>
            <w:r w:rsidRPr="004863AD">
              <w:rPr>
                <w:rFonts w:ascii="Arial" w:eastAsia="Arial" w:hAnsi="Arial" w:cs="Arial"/>
              </w:rPr>
              <w:t>n</w:t>
            </w:r>
          </w:p>
          <w:p w:rsidR="00022104" w:rsidRPr="004863AD" w:rsidRDefault="004863AD" w:rsidP="004863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</w:t>
            </w:r>
            <w:r w:rsidR="00022104" w:rsidRPr="004863AD">
              <w:rPr>
                <w:rFonts w:ascii="Arial" w:eastAsia="Arial" w:hAnsi="Arial" w:cs="Arial"/>
              </w:rPr>
              <w:t>2</w:t>
            </w:r>
            <w:r w:rsidR="00022104" w:rsidRPr="004863AD">
              <w:rPr>
                <w:rFonts w:ascii="Arial" w:eastAsia="Arial" w:hAnsi="Arial" w:cs="Arial"/>
                <w:spacing w:val="1"/>
              </w:rPr>
              <w:t>-</w:t>
            </w:r>
            <w:r w:rsidR="00022104" w:rsidRPr="004863AD">
              <w:rPr>
                <w:rFonts w:ascii="Arial" w:eastAsia="Arial" w:hAnsi="Arial" w:cs="Arial"/>
              </w:rPr>
              <w:t>5</w:t>
            </w:r>
            <w:r w:rsidR="00022104" w:rsidRPr="004863AD">
              <w:rPr>
                <w:rFonts w:ascii="Arial" w:eastAsia="Arial" w:hAnsi="Arial" w:cs="Arial"/>
                <w:spacing w:val="-3"/>
              </w:rPr>
              <w:t xml:space="preserve"> </w:t>
            </w:r>
            <w:r w:rsidR="00022104" w:rsidRPr="004863AD">
              <w:rPr>
                <w:rFonts w:ascii="Arial" w:eastAsia="Arial" w:hAnsi="Arial" w:cs="Arial"/>
                <w:spacing w:val="1"/>
              </w:rPr>
              <w:t>M</w:t>
            </w:r>
            <w:r w:rsidR="00022104" w:rsidRPr="004863AD">
              <w:rPr>
                <w:rFonts w:ascii="Arial" w:eastAsia="Arial" w:hAnsi="Arial" w:cs="Arial"/>
                <w:spacing w:val="-1"/>
              </w:rPr>
              <w:t>i</w:t>
            </w:r>
            <w:r w:rsidR="00022104" w:rsidRPr="004863AD">
              <w:rPr>
                <w:rFonts w:ascii="Arial" w:eastAsia="Arial" w:hAnsi="Arial" w:cs="Arial"/>
              </w:rPr>
              <w:t>n</w:t>
            </w:r>
          </w:p>
          <w:p w:rsidR="00022104" w:rsidRPr="004863AD" w:rsidRDefault="00022104" w:rsidP="004863AD">
            <w:pPr>
              <w:jc w:val="center"/>
              <w:rPr>
                <w:rFonts w:ascii="Arial" w:eastAsia="Arial" w:hAnsi="Arial" w:cs="Arial"/>
              </w:rPr>
            </w:pPr>
            <w:r w:rsidRPr="004863AD">
              <w:rPr>
                <w:rFonts w:ascii="Arial" w:eastAsia="Arial" w:hAnsi="Arial" w:cs="Arial"/>
              </w:rPr>
              <w:t>5</w:t>
            </w:r>
            <w:r w:rsidRPr="004863AD">
              <w:rPr>
                <w:rFonts w:ascii="Arial" w:eastAsia="Arial" w:hAnsi="Arial" w:cs="Arial"/>
                <w:spacing w:val="1"/>
              </w:rPr>
              <w:t>-</w:t>
            </w:r>
            <w:r w:rsidRPr="004863AD">
              <w:rPr>
                <w:rFonts w:ascii="Arial" w:eastAsia="Arial" w:hAnsi="Arial" w:cs="Arial"/>
              </w:rPr>
              <w:t>10</w:t>
            </w:r>
            <w:r w:rsidRPr="004863AD">
              <w:rPr>
                <w:rFonts w:ascii="Arial" w:eastAsia="Arial" w:hAnsi="Arial" w:cs="Arial"/>
                <w:spacing w:val="-5"/>
              </w:rPr>
              <w:t xml:space="preserve"> </w:t>
            </w:r>
            <w:r w:rsidRPr="004863AD">
              <w:rPr>
                <w:rFonts w:ascii="Arial" w:eastAsia="Arial" w:hAnsi="Arial" w:cs="Arial"/>
                <w:spacing w:val="2"/>
              </w:rPr>
              <w:t>M</w:t>
            </w:r>
            <w:r w:rsidRPr="004863AD">
              <w:rPr>
                <w:rFonts w:ascii="Arial" w:eastAsia="Arial" w:hAnsi="Arial" w:cs="Arial"/>
                <w:spacing w:val="-1"/>
              </w:rPr>
              <w:t>i</w:t>
            </w:r>
            <w:r w:rsidRPr="004863AD">
              <w:rPr>
                <w:rFonts w:ascii="Arial" w:eastAsia="Arial" w:hAnsi="Arial" w:cs="Arial"/>
              </w:rPr>
              <w:t>n</w:t>
            </w:r>
          </w:p>
          <w:p w:rsidR="00022104" w:rsidRPr="004863AD" w:rsidRDefault="00022104" w:rsidP="004863AD">
            <w:pPr>
              <w:jc w:val="center"/>
              <w:rPr>
                <w:rFonts w:ascii="Arial" w:eastAsia="Arial" w:hAnsi="Arial" w:cs="Arial"/>
              </w:rPr>
            </w:pPr>
            <w:r w:rsidRPr="004863AD">
              <w:rPr>
                <w:rFonts w:ascii="Arial" w:eastAsia="Arial" w:hAnsi="Arial" w:cs="Arial"/>
              </w:rPr>
              <w:t>5</w:t>
            </w:r>
            <w:r w:rsidRPr="004863AD">
              <w:rPr>
                <w:rFonts w:ascii="Arial" w:eastAsia="Arial" w:hAnsi="Arial" w:cs="Arial"/>
                <w:spacing w:val="1"/>
              </w:rPr>
              <w:t>-</w:t>
            </w:r>
            <w:r w:rsidRPr="004863AD">
              <w:rPr>
                <w:rFonts w:ascii="Arial" w:eastAsia="Arial" w:hAnsi="Arial" w:cs="Arial"/>
              </w:rPr>
              <w:t>10</w:t>
            </w:r>
            <w:r w:rsidRPr="004863AD">
              <w:rPr>
                <w:rFonts w:ascii="Arial" w:eastAsia="Arial" w:hAnsi="Arial" w:cs="Arial"/>
                <w:spacing w:val="-5"/>
              </w:rPr>
              <w:t xml:space="preserve"> </w:t>
            </w:r>
            <w:r w:rsidRPr="004863AD">
              <w:rPr>
                <w:rFonts w:ascii="Arial" w:eastAsia="Arial" w:hAnsi="Arial" w:cs="Arial"/>
                <w:spacing w:val="2"/>
              </w:rPr>
              <w:t>M</w:t>
            </w:r>
            <w:r w:rsidRPr="004863AD">
              <w:rPr>
                <w:rFonts w:ascii="Arial" w:eastAsia="Arial" w:hAnsi="Arial" w:cs="Arial"/>
                <w:spacing w:val="-1"/>
              </w:rPr>
              <w:t>i</w:t>
            </w:r>
            <w:r w:rsidRPr="004863AD">
              <w:rPr>
                <w:rFonts w:ascii="Arial" w:eastAsia="Arial" w:hAnsi="Arial" w:cs="Arial"/>
              </w:rPr>
              <w:t>n</w:t>
            </w:r>
          </w:p>
          <w:p w:rsidR="00022104" w:rsidRPr="004863AD" w:rsidRDefault="004863AD" w:rsidP="004863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</w:t>
            </w:r>
            <w:r w:rsidR="00022104" w:rsidRPr="004863AD">
              <w:rPr>
                <w:rFonts w:ascii="Arial" w:eastAsia="Arial" w:hAnsi="Arial" w:cs="Arial"/>
              </w:rPr>
              <w:t>2</w:t>
            </w:r>
            <w:r w:rsidR="00022104" w:rsidRPr="004863AD">
              <w:rPr>
                <w:rFonts w:ascii="Arial" w:eastAsia="Arial" w:hAnsi="Arial" w:cs="Arial"/>
                <w:spacing w:val="1"/>
              </w:rPr>
              <w:t>-</w:t>
            </w:r>
            <w:r w:rsidR="00022104" w:rsidRPr="004863AD">
              <w:rPr>
                <w:rFonts w:ascii="Arial" w:eastAsia="Arial" w:hAnsi="Arial" w:cs="Arial"/>
              </w:rPr>
              <w:t>5</w:t>
            </w:r>
            <w:r w:rsidR="00022104" w:rsidRPr="004863AD">
              <w:rPr>
                <w:rFonts w:ascii="Arial" w:eastAsia="Arial" w:hAnsi="Arial" w:cs="Arial"/>
                <w:spacing w:val="-4"/>
              </w:rPr>
              <w:t xml:space="preserve"> </w:t>
            </w:r>
            <w:r w:rsidR="00022104" w:rsidRPr="004863AD">
              <w:rPr>
                <w:rFonts w:ascii="Arial" w:eastAsia="Arial" w:hAnsi="Arial" w:cs="Arial"/>
                <w:spacing w:val="2"/>
              </w:rPr>
              <w:t>M</w:t>
            </w:r>
            <w:r w:rsidR="00022104" w:rsidRPr="004863AD">
              <w:rPr>
                <w:rFonts w:ascii="Arial" w:eastAsia="Arial" w:hAnsi="Arial" w:cs="Arial"/>
                <w:spacing w:val="-1"/>
              </w:rPr>
              <w:t>i</w:t>
            </w:r>
            <w:r w:rsidR="00022104" w:rsidRPr="004863AD">
              <w:rPr>
                <w:rFonts w:ascii="Arial" w:eastAsia="Arial" w:hAnsi="Arial" w:cs="Arial"/>
              </w:rPr>
              <w:t>n</w:t>
            </w:r>
          </w:p>
          <w:p w:rsidR="00022104" w:rsidRPr="004863AD" w:rsidRDefault="00022104" w:rsidP="004863AD">
            <w:pPr>
              <w:jc w:val="center"/>
              <w:rPr>
                <w:rFonts w:ascii="Arial" w:eastAsia="Arial" w:hAnsi="Arial" w:cs="Arial"/>
              </w:rPr>
            </w:pPr>
            <w:r w:rsidRPr="004863AD">
              <w:rPr>
                <w:rFonts w:ascii="Arial" w:eastAsia="Arial" w:hAnsi="Arial" w:cs="Arial"/>
              </w:rPr>
              <w:t>5</w:t>
            </w:r>
            <w:r w:rsidRPr="004863AD">
              <w:rPr>
                <w:rFonts w:ascii="Arial" w:eastAsia="Arial" w:hAnsi="Arial" w:cs="Arial"/>
                <w:spacing w:val="1"/>
              </w:rPr>
              <w:t>-</w:t>
            </w:r>
            <w:r w:rsidRPr="004863AD">
              <w:rPr>
                <w:rFonts w:ascii="Arial" w:eastAsia="Arial" w:hAnsi="Arial" w:cs="Arial"/>
              </w:rPr>
              <w:t>10</w:t>
            </w:r>
            <w:r w:rsidRPr="004863AD">
              <w:rPr>
                <w:rFonts w:ascii="Arial" w:eastAsia="Arial" w:hAnsi="Arial" w:cs="Arial"/>
                <w:spacing w:val="-5"/>
              </w:rPr>
              <w:t xml:space="preserve"> </w:t>
            </w:r>
            <w:r w:rsidRPr="004863AD">
              <w:rPr>
                <w:rFonts w:ascii="Arial" w:eastAsia="Arial" w:hAnsi="Arial" w:cs="Arial"/>
                <w:spacing w:val="2"/>
              </w:rPr>
              <w:t>M</w:t>
            </w:r>
            <w:r w:rsidRPr="004863AD">
              <w:rPr>
                <w:rFonts w:ascii="Arial" w:eastAsia="Arial" w:hAnsi="Arial" w:cs="Arial"/>
                <w:spacing w:val="-1"/>
              </w:rPr>
              <w:t>i</w:t>
            </w:r>
            <w:r w:rsidRPr="004863AD">
              <w:rPr>
                <w:rFonts w:ascii="Arial" w:eastAsia="Arial" w:hAnsi="Arial" w:cs="Arial"/>
              </w:rPr>
              <w:t>n</w:t>
            </w:r>
          </w:p>
          <w:p w:rsidR="00022104" w:rsidRPr="004863AD" w:rsidRDefault="004863AD" w:rsidP="004863AD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</w:t>
            </w:r>
            <w:r w:rsidR="00022104" w:rsidRPr="004863AD">
              <w:rPr>
                <w:rFonts w:ascii="Arial" w:eastAsia="Arial" w:hAnsi="Arial" w:cs="Arial"/>
              </w:rPr>
              <w:t>2</w:t>
            </w:r>
            <w:r w:rsidR="00022104" w:rsidRPr="004863AD">
              <w:rPr>
                <w:rFonts w:ascii="Arial" w:eastAsia="Arial" w:hAnsi="Arial" w:cs="Arial"/>
                <w:spacing w:val="1"/>
              </w:rPr>
              <w:t>-</w:t>
            </w:r>
            <w:r w:rsidR="00022104" w:rsidRPr="004863AD">
              <w:rPr>
                <w:rFonts w:ascii="Arial" w:eastAsia="Arial" w:hAnsi="Arial" w:cs="Arial"/>
              </w:rPr>
              <w:t>5</w:t>
            </w:r>
            <w:r w:rsidR="00022104" w:rsidRPr="004863AD">
              <w:rPr>
                <w:rFonts w:ascii="Arial" w:eastAsia="Arial" w:hAnsi="Arial" w:cs="Arial"/>
                <w:spacing w:val="-3"/>
              </w:rPr>
              <w:t xml:space="preserve"> </w:t>
            </w:r>
            <w:r w:rsidR="00022104" w:rsidRPr="004863AD">
              <w:rPr>
                <w:rFonts w:ascii="Arial" w:eastAsia="Arial" w:hAnsi="Arial" w:cs="Arial"/>
                <w:spacing w:val="1"/>
              </w:rPr>
              <w:t>M</w:t>
            </w:r>
            <w:r w:rsidR="00022104" w:rsidRPr="004863AD">
              <w:rPr>
                <w:rFonts w:ascii="Arial" w:eastAsia="Arial" w:hAnsi="Arial" w:cs="Arial"/>
                <w:spacing w:val="-1"/>
              </w:rPr>
              <w:t>i</w:t>
            </w:r>
            <w:r w:rsidR="00022104" w:rsidRPr="004863AD">
              <w:rPr>
                <w:rFonts w:ascii="Arial" w:eastAsia="Arial" w:hAnsi="Arial" w:cs="Arial"/>
              </w:rPr>
              <w:t>n</w:t>
            </w:r>
          </w:p>
        </w:tc>
        <w:tc>
          <w:tcPr>
            <w:tcW w:w="1325" w:type="dxa"/>
          </w:tcPr>
          <w:p w:rsidR="00022104" w:rsidRDefault="00022104" w:rsidP="00022104">
            <w:pPr>
              <w:spacing w:line="220" w:lineRule="exact"/>
              <w:ind w:left="583" w:right="5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“</w:t>
            </w:r>
          </w:p>
        </w:tc>
      </w:tr>
    </w:tbl>
    <w:p w:rsidR="00022104" w:rsidRDefault="00022104" w:rsidP="00022104">
      <w:pPr>
        <w:spacing w:before="71" w:line="280" w:lineRule="exact"/>
        <w:ind w:left="3372" w:right="430" w:hanging="3183"/>
        <w:jc w:val="center"/>
        <w:rPr>
          <w:rFonts w:ascii="Arial" w:eastAsia="Arial" w:hAnsi="Arial" w:cs="Arial"/>
          <w:b/>
          <w:sz w:val="26"/>
          <w:szCs w:val="26"/>
        </w:rPr>
      </w:pPr>
    </w:p>
    <w:p w:rsidR="00022104" w:rsidRDefault="00022104" w:rsidP="00022104">
      <w:pPr>
        <w:spacing w:before="71" w:line="280" w:lineRule="exact"/>
        <w:ind w:left="3372" w:right="430" w:hanging="3183"/>
        <w:jc w:val="center"/>
        <w:rPr>
          <w:rFonts w:ascii="Arial" w:eastAsia="Arial" w:hAnsi="Arial" w:cs="Arial"/>
          <w:sz w:val="26"/>
          <w:szCs w:val="26"/>
        </w:rPr>
        <w:sectPr w:rsidR="00022104">
          <w:footerReference w:type="default" r:id="rId7"/>
          <w:pgSz w:w="11920" w:h="16840"/>
          <w:pgMar w:top="200" w:right="180" w:bottom="280" w:left="1340" w:header="0" w:footer="884" w:gutter="0"/>
          <w:cols w:space="720"/>
        </w:sectPr>
      </w:pPr>
    </w:p>
    <w:p w:rsidR="00022104" w:rsidRDefault="00022104">
      <w:pPr>
        <w:spacing w:before="65"/>
        <w:ind w:left="612"/>
        <w:rPr>
          <w:rFonts w:ascii="Arial" w:eastAsia="Arial" w:hAnsi="Arial" w:cs="Arial"/>
          <w:b/>
          <w:sz w:val="24"/>
          <w:szCs w:val="24"/>
          <w:u w:val="thick" w:color="000000"/>
        </w:rPr>
      </w:pPr>
    </w:p>
    <w:p w:rsidR="00022104" w:rsidRDefault="001C22CC" w:rsidP="00BC2193">
      <w:pPr>
        <w:spacing w:before="65"/>
        <w:ind w:left="612"/>
        <w:rPr>
          <w:rFonts w:ascii="Arial" w:eastAsia="Arial" w:hAnsi="Arial" w:cs="Arial"/>
          <w:b/>
          <w:spacing w:val="64"/>
          <w:sz w:val="24"/>
          <w:szCs w:val="24"/>
          <w:u w:val="thick" w:color="000000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ST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ING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NING CA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P FOR (</w:t>
      </w:r>
      <w:r w:rsidR="00BC2193">
        <w:rPr>
          <w:rFonts w:ascii="Arial" w:eastAsia="Arial" w:hAnsi="Arial" w:cs="Arial"/>
          <w:b/>
          <w:sz w:val="24"/>
          <w:szCs w:val="24"/>
          <w:u w:val="thick" w:color="000000"/>
        </w:rPr>
        <w:t>FEMALE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</w:t>
      </w:r>
      <w:r w:rsidR="00022104"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 &amp; WARDS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)</w:t>
      </w:r>
      <w:r>
        <w:rPr>
          <w:rFonts w:ascii="Arial" w:eastAsia="Arial" w:hAnsi="Arial" w:cs="Arial"/>
          <w:b/>
          <w:spacing w:val="64"/>
          <w:sz w:val="24"/>
          <w:szCs w:val="24"/>
          <w:u w:val="thick" w:color="000000"/>
        </w:rPr>
        <w:t xml:space="preserve"> </w:t>
      </w:r>
    </w:p>
    <w:p w:rsidR="001D4FE3" w:rsidRDefault="00022104" w:rsidP="00BC2193">
      <w:pPr>
        <w:spacing w:before="65"/>
        <w:ind w:left="612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t>10</w:t>
      </w:r>
      <w:r w:rsidR="001C22CC"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-</w:t>
      </w:r>
      <w:r w:rsidR="001C22CC"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 </w:t>
      </w:r>
      <w:r w:rsidR="001C22C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4</w:t>
      </w:r>
      <w:r w:rsidR="001C22C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 w:rsidR="00BF2B28">
        <w:pict>
          <v:shape id="_x0000_s1027" type="#_x0000_t202" style="position:absolute;left:0;text-align:left;margin-left:71.95pt;margin-top:42.25pt;width:509.65pt;height:727pt;z-index:-251658752;mso-position-horizontal-relative:page;mso-position-vertical-relative:page" filled="f" stroked="f">
            <v:textbox inset="0,0,0,0">
              <w:txbxContent>
                <w:p w:rsidR="001D4FE3" w:rsidRDefault="001D4FE3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Jun </w:t>
      </w:r>
      <w:proofErr w:type="gramStart"/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24  </w:t>
      </w:r>
      <w:r w:rsidR="001C22CC" w:rsidRPr="00022104">
        <w:rPr>
          <w:rFonts w:ascii="Arial" w:eastAsia="Arial" w:hAnsi="Arial" w:cs="Arial"/>
          <w:b/>
          <w:sz w:val="26"/>
          <w:szCs w:val="26"/>
          <w:u w:val="single"/>
        </w:rPr>
        <w:t>(</w:t>
      </w:r>
      <w:proofErr w:type="gramEnd"/>
      <w:r w:rsidR="001C22CC" w:rsidRPr="00022104">
        <w:rPr>
          <w:rFonts w:ascii="Arial" w:eastAsia="Arial" w:hAnsi="Arial" w:cs="Arial"/>
          <w:b/>
          <w:spacing w:val="2"/>
          <w:sz w:val="26"/>
          <w:szCs w:val="26"/>
          <w:u w:val="single"/>
        </w:rPr>
        <w:t>T</w:t>
      </w:r>
      <w:r w:rsidR="001C22CC" w:rsidRPr="00022104">
        <w:rPr>
          <w:rFonts w:ascii="Arial" w:eastAsia="Arial" w:hAnsi="Arial" w:cs="Arial"/>
          <w:b/>
          <w:sz w:val="26"/>
          <w:szCs w:val="26"/>
          <w:u w:val="single"/>
        </w:rPr>
        <w:t>ime</w:t>
      </w:r>
      <w:r w:rsidR="001C22CC" w:rsidRPr="00022104">
        <w:rPr>
          <w:rFonts w:ascii="Arial" w:eastAsia="Arial" w:hAnsi="Arial" w:cs="Arial"/>
          <w:b/>
          <w:spacing w:val="-7"/>
          <w:sz w:val="26"/>
          <w:szCs w:val="26"/>
          <w:u w:val="single"/>
        </w:rPr>
        <w:t xml:space="preserve"> </w:t>
      </w:r>
      <w:r w:rsidR="001C22CC" w:rsidRPr="00022104">
        <w:rPr>
          <w:rFonts w:ascii="Arial" w:eastAsia="Arial" w:hAnsi="Arial" w:cs="Arial"/>
          <w:b/>
          <w:sz w:val="26"/>
          <w:szCs w:val="26"/>
          <w:u w:val="single"/>
        </w:rPr>
        <w:t>–</w:t>
      </w:r>
      <w:r w:rsidR="001C22CC" w:rsidRPr="00022104">
        <w:rPr>
          <w:rFonts w:ascii="Arial" w:eastAsia="Arial" w:hAnsi="Arial" w:cs="Arial"/>
          <w:b/>
          <w:spacing w:val="-1"/>
          <w:sz w:val="26"/>
          <w:szCs w:val="26"/>
          <w:u w:val="single"/>
        </w:rPr>
        <w:t xml:space="preserve"> </w:t>
      </w:r>
      <w:r w:rsidR="001C22CC" w:rsidRPr="00022104">
        <w:rPr>
          <w:rFonts w:ascii="Arial" w:eastAsia="Arial" w:hAnsi="Arial" w:cs="Arial"/>
          <w:b/>
          <w:sz w:val="26"/>
          <w:szCs w:val="26"/>
          <w:u w:val="single"/>
        </w:rPr>
        <w:t>1</w:t>
      </w:r>
      <w:r w:rsidR="00BC2193">
        <w:rPr>
          <w:rFonts w:ascii="Arial" w:eastAsia="Arial" w:hAnsi="Arial" w:cs="Arial"/>
          <w:b/>
          <w:sz w:val="26"/>
          <w:szCs w:val="26"/>
          <w:u w:val="single"/>
        </w:rPr>
        <w:t>8</w:t>
      </w:r>
      <w:r w:rsidR="001C22CC" w:rsidRPr="00022104">
        <w:rPr>
          <w:rFonts w:ascii="Arial" w:eastAsia="Arial" w:hAnsi="Arial" w:cs="Arial"/>
          <w:b/>
          <w:spacing w:val="2"/>
          <w:sz w:val="26"/>
          <w:szCs w:val="26"/>
          <w:u w:val="single"/>
        </w:rPr>
        <w:t>0</w:t>
      </w:r>
      <w:r w:rsidR="001C22CC" w:rsidRPr="00022104">
        <w:rPr>
          <w:rFonts w:ascii="Arial" w:eastAsia="Arial" w:hAnsi="Arial" w:cs="Arial"/>
          <w:b/>
          <w:sz w:val="26"/>
          <w:szCs w:val="26"/>
          <w:u w:val="single"/>
        </w:rPr>
        <w:t>0hrs</w:t>
      </w:r>
      <w:r w:rsidR="001C22CC" w:rsidRPr="00022104">
        <w:rPr>
          <w:rFonts w:ascii="Arial" w:eastAsia="Arial" w:hAnsi="Arial" w:cs="Arial"/>
          <w:b/>
          <w:spacing w:val="-10"/>
          <w:sz w:val="26"/>
          <w:szCs w:val="26"/>
          <w:u w:val="single"/>
        </w:rPr>
        <w:t xml:space="preserve"> </w:t>
      </w:r>
      <w:r w:rsidR="001C22CC" w:rsidRPr="00022104">
        <w:rPr>
          <w:rFonts w:ascii="Arial" w:eastAsia="Arial" w:hAnsi="Arial" w:cs="Arial"/>
          <w:b/>
          <w:sz w:val="26"/>
          <w:szCs w:val="26"/>
          <w:u w:val="single"/>
        </w:rPr>
        <w:t>to</w:t>
      </w:r>
      <w:r w:rsidR="001C22CC" w:rsidRPr="00022104">
        <w:rPr>
          <w:rFonts w:ascii="Arial" w:eastAsia="Arial" w:hAnsi="Arial" w:cs="Arial"/>
          <w:b/>
          <w:spacing w:val="2"/>
          <w:sz w:val="26"/>
          <w:szCs w:val="26"/>
          <w:u w:val="single"/>
        </w:rPr>
        <w:t xml:space="preserve"> </w:t>
      </w:r>
      <w:r w:rsidR="001C22CC" w:rsidRPr="00022104">
        <w:rPr>
          <w:rFonts w:ascii="Arial" w:eastAsia="Arial" w:hAnsi="Arial" w:cs="Arial"/>
          <w:b/>
          <w:spacing w:val="1"/>
          <w:sz w:val="26"/>
          <w:szCs w:val="26"/>
          <w:u w:val="single"/>
        </w:rPr>
        <w:t>1</w:t>
      </w:r>
      <w:r w:rsidR="00BC2193">
        <w:rPr>
          <w:rFonts w:ascii="Arial" w:eastAsia="Arial" w:hAnsi="Arial" w:cs="Arial"/>
          <w:b/>
          <w:sz w:val="26"/>
          <w:szCs w:val="26"/>
          <w:u w:val="single"/>
        </w:rPr>
        <w:t>9</w:t>
      </w:r>
      <w:r w:rsidR="001C22CC" w:rsidRPr="00022104">
        <w:rPr>
          <w:rFonts w:ascii="Arial" w:eastAsia="Arial" w:hAnsi="Arial" w:cs="Arial"/>
          <w:b/>
          <w:sz w:val="26"/>
          <w:szCs w:val="26"/>
          <w:u w:val="single"/>
        </w:rPr>
        <w:t>00h</w:t>
      </w:r>
      <w:r w:rsidR="001C22CC" w:rsidRPr="00022104">
        <w:rPr>
          <w:rFonts w:ascii="Arial" w:eastAsia="Arial" w:hAnsi="Arial" w:cs="Arial"/>
          <w:b/>
          <w:spacing w:val="2"/>
          <w:sz w:val="26"/>
          <w:szCs w:val="26"/>
          <w:u w:val="single"/>
        </w:rPr>
        <w:t>r</w:t>
      </w:r>
      <w:r w:rsidR="001C22CC" w:rsidRPr="00022104">
        <w:rPr>
          <w:rFonts w:ascii="Arial" w:eastAsia="Arial" w:hAnsi="Arial" w:cs="Arial"/>
          <w:b/>
          <w:sz w:val="26"/>
          <w:szCs w:val="26"/>
          <w:u w:val="single"/>
        </w:rPr>
        <w:t>s)</w:t>
      </w:r>
    </w:p>
    <w:p w:rsidR="00022104" w:rsidRDefault="00022104">
      <w:pPr>
        <w:ind w:left="3372"/>
        <w:rPr>
          <w:rFonts w:ascii="Arial" w:eastAsia="Arial" w:hAnsi="Arial" w:cs="Arial"/>
          <w:b/>
          <w:sz w:val="26"/>
          <w:szCs w:val="26"/>
        </w:rPr>
      </w:pPr>
    </w:p>
    <w:tbl>
      <w:tblPr>
        <w:tblpPr w:leftFromText="180" w:rightFromText="180" w:vertAnchor="text" w:tblpY="14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1619"/>
        <w:gridCol w:w="4897"/>
        <w:gridCol w:w="1670"/>
        <w:gridCol w:w="1310"/>
      </w:tblGrid>
      <w:tr w:rsidR="00022104" w:rsidTr="00022104">
        <w:trPr>
          <w:trHeight w:hRule="exact" w:val="799"/>
        </w:trPr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Ser</w:t>
            </w:r>
            <w:proofErr w:type="spellEnd"/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Day/Da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e</w:t>
            </w:r>
          </w:p>
        </w:tc>
        <w:tc>
          <w:tcPr>
            <w:tcW w:w="489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80" w:lineRule="exact"/>
              <w:ind w:left="103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Subject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ind w:left="368" w:right="368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pacing w:val="2"/>
                <w:w w:val="99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26"/>
                <w:szCs w:val="26"/>
              </w:rPr>
              <w:t>iming</w:t>
            </w:r>
          </w:p>
          <w:p w:rsidR="00022104" w:rsidRDefault="00022104" w:rsidP="00022104">
            <w:pPr>
              <w:spacing w:line="280" w:lineRule="exact"/>
              <w:ind w:left="128" w:right="13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position w:val="-1"/>
                <w:sz w:val="26"/>
                <w:szCs w:val="26"/>
              </w:rPr>
              <w:t>45-60</w:t>
            </w:r>
            <w:r>
              <w:rPr>
                <w:rFonts w:ascii="Arial" w:eastAsia="Arial" w:hAnsi="Arial" w:cs="Arial"/>
                <w:b/>
                <w:spacing w:val="-7"/>
                <w:position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w w:val="99"/>
                <w:position w:val="-1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26"/>
                <w:szCs w:val="26"/>
              </w:rPr>
              <w:t>ins</w:t>
            </w:r>
            <w:proofErr w:type="spellEnd"/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Rema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ks</w:t>
            </w:r>
          </w:p>
        </w:tc>
      </w:tr>
      <w:tr w:rsidR="00022104" w:rsidTr="00022104">
        <w:trPr>
          <w:trHeight w:hRule="exact" w:val="1831"/>
        </w:trPr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before="5" w:line="160" w:lineRule="exact"/>
              <w:rPr>
                <w:sz w:val="17"/>
                <w:szCs w:val="17"/>
              </w:rPr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ind w:left="221" w:right="2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before="20" w:line="240" w:lineRule="exact"/>
              <w:rPr>
                <w:sz w:val="24"/>
                <w:szCs w:val="24"/>
              </w:rPr>
            </w:pPr>
          </w:p>
          <w:p w:rsidR="00022104" w:rsidRDefault="00022104" w:rsidP="00022104">
            <w:pPr>
              <w:ind w:lef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Jun 24</w:t>
            </w:r>
          </w:p>
        </w:tc>
        <w:tc>
          <w:tcPr>
            <w:tcW w:w="4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:rsidR="00022104" w:rsidRDefault="00022104" w:rsidP="00022104">
            <w:pPr>
              <w:spacing w:before="1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etch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m-</w:t>
            </w:r>
            <w:r>
              <w:rPr>
                <w:rFonts w:ascii="Arial" w:eastAsia="Arial" w:hAnsi="Arial" w:cs="Arial"/>
                <w:spacing w:val="2"/>
              </w:rPr>
              <w:t>up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ng</w:t>
            </w:r>
          </w:p>
          <w:p w:rsidR="00022104" w:rsidRDefault="00022104" w:rsidP="00022104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own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20" w:lineRule="exact"/>
              <w:ind w:left="464" w:right="4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</w:t>
            </w:r>
          </w:p>
          <w:p w:rsidR="00022104" w:rsidRDefault="00022104" w:rsidP="00022104">
            <w:pPr>
              <w:spacing w:before="1"/>
              <w:ind w:left="409" w:right="4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</w:t>
            </w:r>
          </w:p>
          <w:p w:rsidR="00022104" w:rsidRDefault="00022104" w:rsidP="00022104">
            <w:pPr>
              <w:ind w:left="400" w:right="40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</w:t>
            </w:r>
          </w:p>
          <w:p w:rsidR="00022104" w:rsidRDefault="00022104" w:rsidP="00022104">
            <w:pPr>
              <w:ind w:left="289" w:right="4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</w:t>
            </w:r>
          </w:p>
          <w:p w:rsidR="00022104" w:rsidRDefault="00022104" w:rsidP="00022104">
            <w:pPr>
              <w:ind w:left="3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022104" w:rsidRDefault="00022104" w:rsidP="00022104">
            <w:pPr>
              <w:spacing w:line="220" w:lineRule="exact"/>
              <w:ind w:left="464" w:right="4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u w:val="thick" w:color="000000"/>
              </w:rPr>
              <w:t>V</w:t>
            </w:r>
            <w:r>
              <w:rPr>
                <w:rFonts w:ascii="Arial" w:eastAsia="Arial" w:hAnsi="Arial" w:cs="Arial"/>
                <w:b/>
                <w:u w:val="thick" w:color="000000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u w:val="thick" w:color="000000"/>
              </w:rPr>
              <w:t>e</w:t>
            </w:r>
          </w:p>
          <w:p w:rsidR="00022104" w:rsidRDefault="00022104" w:rsidP="00022104">
            <w:pPr>
              <w:spacing w:before="7" w:line="180" w:lineRule="exact"/>
              <w:rPr>
                <w:sz w:val="18"/>
                <w:szCs w:val="18"/>
              </w:rPr>
            </w:pPr>
          </w:p>
          <w:p w:rsidR="00022104" w:rsidRDefault="00022104" w:rsidP="00022104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kat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nk</w:t>
            </w:r>
          </w:p>
        </w:tc>
      </w:tr>
      <w:tr w:rsidR="00022104" w:rsidTr="00022104">
        <w:trPr>
          <w:trHeight w:hRule="exact" w:val="1831"/>
        </w:trPr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before="5" w:line="160" w:lineRule="exact"/>
              <w:rPr>
                <w:sz w:val="17"/>
                <w:szCs w:val="17"/>
              </w:rPr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ind w:left="221" w:right="2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before="19" w:line="240" w:lineRule="exact"/>
              <w:rPr>
                <w:sz w:val="24"/>
                <w:szCs w:val="24"/>
              </w:rPr>
            </w:pPr>
          </w:p>
          <w:p w:rsidR="00022104" w:rsidRDefault="00022104" w:rsidP="00022104">
            <w:pPr>
              <w:ind w:lef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Jun 24</w:t>
            </w:r>
          </w:p>
        </w:tc>
        <w:tc>
          <w:tcPr>
            <w:tcW w:w="4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etch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m-</w:t>
            </w:r>
            <w:r>
              <w:rPr>
                <w:rFonts w:ascii="Arial" w:eastAsia="Arial" w:hAnsi="Arial" w:cs="Arial"/>
                <w:spacing w:val="2"/>
              </w:rPr>
              <w:t>up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ng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ward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  <w:p w:rsidR="00022104" w:rsidRDefault="00022104" w:rsidP="00022104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own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20" w:lineRule="exact"/>
              <w:ind w:left="464" w:right="4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</w:t>
            </w:r>
          </w:p>
          <w:p w:rsidR="00022104" w:rsidRDefault="00022104" w:rsidP="00022104">
            <w:pPr>
              <w:ind w:left="409" w:right="4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</w:t>
            </w:r>
          </w:p>
          <w:p w:rsidR="00022104" w:rsidRDefault="00022104" w:rsidP="00022104">
            <w:pPr>
              <w:ind w:left="400" w:right="40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</w:t>
            </w:r>
          </w:p>
          <w:p w:rsidR="00022104" w:rsidRDefault="00022104" w:rsidP="00022104">
            <w:pPr>
              <w:ind w:left="289" w:right="4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</w:t>
            </w:r>
          </w:p>
          <w:p w:rsidR="00022104" w:rsidRDefault="00022104" w:rsidP="00022104">
            <w:pPr>
              <w:ind w:left="3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022104" w:rsidRDefault="00022104" w:rsidP="00022104">
            <w:pPr>
              <w:spacing w:line="220" w:lineRule="exact"/>
              <w:ind w:left="464" w:right="4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20" w:lineRule="exact"/>
              <w:ind w:left="583" w:right="5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“</w:t>
            </w:r>
          </w:p>
        </w:tc>
      </w:tr>
      <w:tr w:rsidR="00022104" w:rsidTr="00022104">
        <w:trPr>
          <w:trHeight w:hRule="exact" w:val="1530"/>
        </w:trPr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before="19" w:line="240" w:lineRule="exact"/>
              <w:rPr>
                <w:sz w:val="24"/>
                <w:szCs w:val="24"/>
              </w:rPr>
            </w:pPr>
          </w:p>
          <w:p w:rsidR="00022104" w:rsidRDefault="00022104" w:rsidP="00022104">
            <w:pPr>
              <w:ind w:left="221" w:right="2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before="4" w:line="140" w:lineRule="exact"/>
              <w:rPr>
                <w:sz w:val="14"/>
                <w:szCs w:val="14"/>
              </w:rPr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ind w:lef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Jun 24</w:t>
            </w:r>
          </w:p>
        </w:tc>
        <w:tc>
          <w:tcPr>
            <w:tcW w:w="4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etch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m-</w:t>
            </w:r>
            <w:r>
              <w:rPr>
                <w:rFonts w:ascii="Arial" w:eastAsia="Arial" w:hAnsi="Arial" w:cs="Arial"/>
                <w:spacing w:val="2"/>
              </w:rPr>
              <w:t>up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ntro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ng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Forward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  <w:p w:rsidR="00022104" w:rsidRDefault="00022104" w:rsidP="00022104">
            <w:pPr>
              <w:spacing w:before="1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own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20" w:lineRule="exact"/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022104" w:rsidRDefault="00022104" w:rsidP="00022104">
            <w:pPr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022104" w:rsidRDefault="00022104" w:rsidP="00022104">
            <w:pPr>
              <w:ind w:left="353" w:right="3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</w:t>
            </w:r>
          </w:p>
          <w:p w:rsidR="00022104" w:rsidRDefault="00022104" w:rsidP="00022104">
            <w:pPr>
              <w:ind w:left="353" w:right="3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</w:t>
            </w:r>
          </w:p>
          <w:p w:rsidR="00022104" w:rsidRDefault="00022104" w:rsidP="00022104">
            <w:pPr>
              <w:spacing w:before="1"/>
              <w:ind w:left="464" w:right="4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20" w:lineRule="exact"/>
              <w:ind w:left="583" w:right="5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“</w:t>
            </w:r>
          </w:p>
        </w:tc>
      </w:tr>
      <w:tr w:rsidR="00022104" w:rsidTr="00022104">
        <w:trPr>
          <w:trHeight w:hRule="exact" w:val="1831"/>
        </w:trPr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before="2" w:line="160" w:lineRule="exact"/>
              <w:rPr>
                <w:sz w:val="17"/>
                <w:szCs w:val="17"/>
              </w:rPr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ind w:left="221" w:right="2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before="17" w:line="240" w:lineRule="exact"/>
              <w:rPr>
                <w:sz w:val="24"/>
                <w:szCs w:val="24"/>
              </w:rPr>
            </w:pPr>
          </w:p>
          <w:p w:rsidR="00022104" w:rsidRDefault="00022104" w:rsidP="00022104">
            <w:pPr>
              <w:ind w:lef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Jun 24</w:t>
            </w:r>
          </w:p>
        </w:tc>
        <w:tc>
          <w:tcPr>
            <w:tcW w:w="4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etch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m-</w:t>
            </w:r>
            <w:r>
              <w:rPr>
                <w:rFonts w:ascii="Arial" w:eastAsia="Arial" w:hAnsi="Arial" w:cs="Arial"/>
                <w:spacing w:val="2"/>
              </w:rPr>
              <w:t>up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ng</w:t>
            </w:r>
          </w:p>
          <w:p w:rsidR="00022104" w:rsidRDefault="00022104" w:rsidP="00022104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Forward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ms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own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20" w:lineRule="exact"/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022104" w:rsidRDefault="00022104" w:rsidP="00022104">
            <w:pPr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022104" w:rsidRDefault="00022104" w:rsidP="00022104">
            <w:pPr>
              <w:spacing w:line="220" w:lineRule="exact"/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022104" w:rsidRDefault="00022104" w:rsidP="00022104">
            <w:pPr>
              <w:ind w:left="353" w:right="3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</w:t>
            </w:r>
          </w:p>
          <w:p w:rsidR="00022104" w:rsidRDefault="00022104" w:rsidP="00022104">
            <w:pPr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022104" w:rsidRDefault="00022104" w:rsidP="00022104">
            <w:pPr>
              <w:ind w:left="464" w:right="4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20" w:lineRule="exact"/>
              <w:ind w:left="583" w:right="5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“</w:t>
            </w:r>
          </w:p>
        </w:tc>
      </w:tr>
      <w:tr w:rsidR="00022104" w:rsidTr="00022104">
        <w:trPr>
          <w:trHeight w:hRule="exact" w:val="2134"/>
        </w:trPr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before="7" w:line="280" w:lineRule="exact"/>
              <w:rPr>
                <w:sz w:val="28"/>
                <w:szCs w:val="28"/>
              </w:rPr>
            </w:pPr>
          </w:p>
          <w:p w:rsidR="00022104" w:rsidRDefault="00022104" w:rsidP="00022104">
            <w:pPr>
              <w:ind w:left="221" w:right="2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before="2" w:line="160" w:lineRule="exact"/>
              <w:rPr>
                <w:sz w:val="17"/>
                <w:szCs w:val="17"/>
              </w:rPr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spacing w:line="200" w:lineRule="exact"/>
            </w:pPr>
          </w:p>
          <w:p w:rsidR="00022104" w:rsidRDefault="00022104" w:rsidP="00022104">
            <w:pPr>
              <w:ind w:left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Jun 24</w:t>
            </w:r>
          </w:p>
        </w:tc>
        <w:tc>
          <w:tcPr>
            <w:tcW w:w="4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etch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m-</w:t>
            </w:r>
            <w:r>
              <w:rPr>
                <w:rFonts w:ascii="Arial" w:eastAsia="Arial" w:hAnsi="Arial" w:cs="Arial"/>
                <w:spacing w:val="2"/>
              </w:rPr>
              <w:t>up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  <w:p w:rsidR="00022104" w:rsidRDefault="00022104" w:rsidP="00022104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Forward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ms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es</w:t>
            </w:r>
          </w:p>
          <w:p w:rsidR="00022104" w:rsidRDefault="00022104" w:rsidP="00022104">
            <w:pPr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own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20" w:lineRule="exact"/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022104" w:rsidRDefault="00022104" w:rsidP="00022104">
            <w:pPr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022104" w:rsidRDefault="00022104" w:rsidP="00022104">
            <w:pPr>
              <w:spacing w:line="220" w:lineRule="exact"/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022104" w:rsidRDefault="00022104" w:rsidP="00022104">
            <w:pPr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022104" w:rsidRDefault="00022104" w:rsidP="00022104">
            <w:pPr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022104" w:rsidRDefault="00022104" w:rsidP="00022104">
            <w:pPr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022104" w:rsidRDefault="00022104" w:rsidP="00022104">
            <w:pPr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4" w:rsidRDefault="00022104" w:rsidP="00022104">
            <w:pPr>
              <w:spacing w:line="220" w:lineRule="exact"/>
              <w:ind w:left="583" w:right="5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“</w:t>
            </w:r>
          </w:p>
        </w:tc>
      </w:tr>
    </w:tbl>
    <w:p w:rsidR="00022104" w:rsidRDefault="00022104" w:rsidP="00C6233D">
      <w:pPr>
        <w:rPr>
          <w:rFonts w:ascii="Arial" w:eastAsia="Arial" w:hAnsi="Arial" w:cs="Arial"/>
          <w:sz w:val="26"/>
          <w:szCs w:val="26"/>
        </w:rPr>
        <w:sectPr w:rsidR="00022104">
          <w:pgSz w:w="11920" w:h="16840"/>
          <w:pgMar w:top="200" w:right="180" w:bottom="280" w:left="1340" w:header="0" w:footer="884" w:gutter="0"/>
          <w:cols w:space="720"/>
        </w:sectPr>
      </w:pPr>
      <w:bookmarkStart w:id="0" w:name="_GoBack"/>
      <w:bookmarkEnd w:id="0"/>
    </w:p>
    <w:p w:rsidR="001D4FE3" w:rsidRDefault="001D4FE3" w:rsidP="00C6233D">
      <w:pPr>
        <w:spacing w:before="65"/>
        <w:ind w:left="100"/>
        <w:rPr>
          <w:rFonts w:ascii="Arial" w:eastAsia="Arial" w:hAnsi="Arial" w:cs="Arial"/>
          <w:sz w:val="26"/>
          <w:szCs w:val="26"/>
        </w:rPr>
      </w:pPr>
    </w:p>
    <w:sectPr w:rsidR="001D4FE3">
      <w:pgSz w:w="11920" w:h="16840"/>
      <w:pgMar w:top="200" w:right="180" w:bottom="280" w:left="134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B28" w:rsidRDefault="00BF2B28">
      <w:r>
        <w:separator/>
      </w:r>
    </w:p>
  </w:endnote>
  <w:endnote w:type="continuationSeparator" w:id="0">
    <w:p w:rsidR="00BF2B28" w:rsidRDefault="00BF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FE3" w:rsidRDefault="00BF2B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3.4pt;margin-top:787.9pt;width:204.5pt;height:17pt;z-index:-251658752;mso-position-horizontal-relative:page;mso-position-vertical-relative:page" filled="f" stroked="f">
          <v:textbox style="mso-next-textbox:#_x0000_s2049" inset="0,0,0,0">
            <w:txbxContent>
              <w:p w:rsidR="001D4FE3" w:rsidRDefault="001D4FE3">
                <w:pPr>
                  <w:tabs>
                    <w:tab w:val="left" w:pos="4060"/>
                  </w:tabs>
                  <w:spacing w:line="320" w:lineRule="exact"/>
                  <w:ind w:left="20" w:right="-45"/>
                  <w:rPr>
                    <w:rFonts w:ascii="Calibri" w:eastAsia="Calibri" w:hAnsi="Calibri" w:cs="Calibri"/>
                    <w:sz w:val="30"/>
                    <w:szCs w:val="3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B28" w:rsidRDefault="00BF2B28">
      <w:r>
        <w:separator/>
      </w:r>
    </w:p>
  </w:footnote>
  <w:footnote w:type="continuationSeparator" w:id="0">
    <w:p w:rsidR="00BF2B28" w:rsidRDefault="00BF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A0609"/>
    <w:multiLevelType w:val="multilevel"/>
    <w:tmpl w:val="699A94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E3"/>
    <w:rsid w:val="00022104"/>
    <w:rsid w:val="001C22CC"/>
    <w:rsid w:val="001D4FE3"/>
    <w:rsid w:val="004863AD"/>
    <w:rsid w:val="005F4EFC"/>
    <w:rsid w:val="009132B9"/>
    <w:rsid w:val="00BC2193"/>
    <w:rsid w:val="00BF2B28"/>
    <w:rsid w:val="00C6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DAECEB"/>
  <w15:docId w15:val="{03E04665-B088-40C1-9356-75D7BF48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2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33D"/>
  </w:style>
  <w:style w:type="paragraph" w:styleId="Footer">
    <w:name w:val="footer"/>
    <w:basedOn w:val="Normal"/>
    <w:link w:val="FooterChar"/>
    <w:uiPriority w:val="99"/>
    <w:unhideWhenUsed/>
    <w:rsid w:val="00C623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AFZAAL RANA</cp:lastModifiedBy>
  <cp:revision>4</cp:revision>
  <cp:lastPrinted>2024-06-05T05:47:00Z</cp:lastPrinted>
  <dcterms:created xsi:type="dcterms:W3CDTF">2024-06-05T05:50:00Z</dcterms:created>
  <dcterms:modified xsi:type="dcterms:W3CDTF">2024-06-05T08:06:00Z</dcterms:modified>
</cp:coreProperties>
</file>